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B2" w:rsidRDefault="00F53EB2" w:rsidP="00F53EB2">
      <w:pPr>
        <w:spacing w:line="408" w:lineRule="auto"/>
        <w:ind w:left="120"/>
        <w:jc w:val="center"/>
        <w:rPr>
          <w:rFonts w:eastAsiaTheme="minorHAnsi"/>
          <w:sz w:val="22"/>
          <w:szCs w:val="22"/>
          <w:lang w:val="ru-RU"/>
        </w:rPr>
      </w:pPr>
      <w:r>
        <w:rPr>
          <w:b/>
          <w:color w:val="000000"/>
          <w:sz w:val="28"/>
          <w:lang w:val="ru-RU"/>
        </w:rPr>
        <w:t>МИНИСТЕРСТВО ПРОСВЕЩЕНИЯ РОССИЙСКОЙ ФЕДЕРАЦИИ</w:t>
      </w:r>
    </w:p>
    <w:p w:rsidR="00F53EB2" w:rsidRDefault="00F53EB2" w:rsidP="00F53EB2">
      <w:pPr>
        <w:ind w:left="120"/>
        <w:jc w:val="center"/>
        <w:rPr>
          <w:b/>
          <w:color w:val="000000"/>
          <w:sz w:val="28"/>
          <w:lang w:val="ru-RU"/>
        </w:rPr>
      </w:pPr>
      <w:r>
        <w:rPr>
          <w:b/>
          <w:color w:val="000000"/>
          <w:sz w:val="28"/>
          <w:lang w:val="ru-RU"/>
        </w:rPr>
        <w:t>МИНИСТЕРСТВО ОБРАЗОВАНИЯ ТВЕРСКОЙ ОБЛАСТИ</w:t>
      </w:r>
    </w:p>
    <w:p w:rsidR="00F53EB2" w:rsidRDefault="00F53EB2" w:rsidP="00F53EB2">
      <w:pPr>
        <w:ind w:left="120"/>
        <w:jc w:val="center"/>
        <w:rPr>
          <w:b/>
          <w:color w:val="000000"/>
          <w:sz w:val="28"/>
          <w:lang w:val="ru-RU"/>
        </w:rPr>
      </w:pPr>
    </w:p>
    <w:p w:rsidR="00F53EB2" w:rsidRDefault="00F53EB2" w:rsidP="00F53EB2">
      <w:pPr>
        <w:ind w:left="120"/>
        <w:jc w:val="center"/>
        <w:rPr>
          <w:b/>
          <w:color w:val="000000"/>
          <w:sz w:val="28"/>
          <w:lang w:val="ru-RU"/>
        </w:rPr>
      </w:pPr>
      <w:r>
        <w:rPr>
          <w:b/>
          <w:color w:val="000000"/>
          <w:sz w:val="28"/>
          <w:lang w:val="ru-RU"/>
        </w:rPr>
        <w:t>ГКОУ «ВСОШ г. Бежецка»</w:t>
      </w:r>
    </w:p>
    <w:p w:rsidR="00F53EB2" w:rsidRDefault="00F53EB2" w:rsidP="00F53EB2">
      <w:pPr>
        <w:ind w:left="120"/>
        <w:jc w:val="center"/>
        <w:rPr>
          <w:b/>
          <w:color w:val="000000"/>
          <w:sz w:val="28"/>
          <w:lang w:val="ru-RU"/>
        </w:rPr>
      </w:pPr>
    </w:p>
    <w:p w:rsidR="00F53EB2" w:rsidRDefault="00F53EB2" w:rsidP="00F53EB2">
      <w:pPr>
        <w:ind w:left="120"/>
        <w:jc w:val="center"/>
        <w:rPr>
          <w:b/>
          <w:color w:val="000000"/>
          <w:sz w:val="28"/>
          <w:lang w:val="ru-RU"/>
        </w:rPr>
      </w:pPr>
    </w:p>
    <w:p w:rsidR="00F53EB2" w:rsidRDefault="00F53EB2" w:rsidP="00F53EB2">
      <w:pPr>
        <w:ind w:left="120"/>
        <w:jc w:val="center"/>
        <w:rPr>
          <w:b/>
          <w:color w:val="000000"/>
          <w:sz w:val="28"/>
          <w:lang w:val="ru-RU"/>
        </w:rPr>
      </w:pPr>
    </w:p>
    <w:p w:rsidR="00F53EB2" w:rsidRDefault="00F53EB2" w:rsidP="00F53EB2">
      <w:pPr>
        <w:spacing w:after="100" w:afterAutospacing="1"/>
        <w:jc w:val="both"/>
        <w:rPr>
          <w:lang w:val="ru-RU"/>
        </w:rPr>
      </w:pPr>
      <w:r>
        <w:rPr>
          <w:lang w:val="ru-RU"/>
        </w:rPr>
        <w:t>«РАССМОТРЕНА»:                                                         «СОГЛАСОВАНА»</w:t>
      </w:r>
      <w:r>
        <w:t> </w:t>
      </w:r>
    </w:p>
    <w:p w:rsidR="00F53EB2" w:rsidRDefault="00F53EB2" w:rsidP="00F53EB2">
      <w:pPr>
        <w:spacing w:after="100" w:afterAutospacing="1"/>
        <w:jc w:val="both"/>
        <w:rPr>
          <w:lang w:val="ru-RU"/>
        </w:rPr>
      </w:pPr>
      <w:r>
        <w:rPr>
          <w:lang w:val="ru-RU"/>
        </w:rPr>
        <w:t>На заседании ШМО                                                          Зам. директора по УВР</w:t>
      </w:r>
    </w:p>
    <w:p w:rsidR="00F53EB2" w:rsidRDefault="00F53EB2" w:rsidP="00F53EB2">
      <w:pPr>
        <w:jc w:val="both"/>
        <w:rPr>
          <w:lang w:val="ru-RU"/>
        </w:rPr>
      </w:pPr>
      <w:r>
        <w:rPr>
          <w:lang w:val="ru-RU"/>
        </w:rPr>
        <w:t xml:space="preserve">Протокол </w:t>
      </w:r>
      <w:r>
        <w:rPr>
          <w:u w:val="single"/>
          <w:lang w:val="ru-RU"/>
        </w:rPr>
        <w:t>№ 7 от 02.09.2024</w:t>
      </w:r>
      <w:r>
        <w:rPr>
          <w:lang w:val="ru-RU"/>
        </w:rPr>
        <w:t>.                                           ______________ «Шапочкина А.А.»</w:t>
      </w:r>
    </w:p>
    <w:p w:rsidR="00F53EB2" w:rsidRDefault="00F53EB2" w:rsidP="00F53EB2">
      <w:pPr>
        <w:jc w:val="both"/>
        <w:rPr>
          <w:lang w:val="ru-RU"/>
        </w:rPr>
      </w:pPr>
      <w:r>
        <w:rPr>
          <w:lang w:val="ru-RU"/>
        </w:rPr>
        <w:t xml:space="preserve">                                                                                              (подпись, расшифровка)</w:t>
      </w:r>
    </w:p>
    <w:p w:rsidR="00F53EB2" w:rsidRDefault="00F53EB2" w:rsidP="00F53EB2">
      <w:pPr>
        <w:spacing w:after="100" w:afterAutospacing="1"/>
        <w:jc w:val="both"/>
        <w:rPr>
          <w:lang w:val="ru-RU"/>
        </w:rPr>
      </w:pPr>
    </w:p>
    <w:p w:rsidR="00F53EB2" w:rsidRDefault="00F53EB2" w:rsidP="00F53EB2">
      <w:pPr>
        <w:jc w:val="both"/>
        <w:rPr>
          <w:lang w:val="ru-RU"/>
        </w:rPr>
      </w:pPr>
      <w:r>
        <w:rPr>
          <w:lang w:val="ru-RU"/>
        </w:rPr>
        <w:t>Руководитель___________ «Ксенофонтов А.А.»</w:t>
      </w:r>
    </w:p>
    <w:p w:rsidR="00F53EB2" w:rsidRDefault="00F53EB2" w:rsidP="00F53EB2">
      <w:pPr>
        <w:jc w:val="both"/>
        <w:rPr>
          <w:lang w:val="ru-RU"/>
        </w:rPr>
      </w:pPr>
      <w:r>
        <w:rPr>
          <w:lang w:val="ru-RU"/>
        </w:rPr>
        <w:t xml:space="preserve">                          (подпись, расшифровка) </w:t>
      </w:r>
    </w:p>
    <w:p w:rsidR="00F53EB2" w:rsidRDefault="00F53EB2" w:rsidP="00F53EB2">
      <w:pPr>
        <w:spacing w:after="100" w:afterAutospacing="1"/>
        <w:jc w:val="both"/>
        <w:rPr>
          <w:lang w:val="ru-RU"/>
        </w:rPr>
      </w:pPr>
      <w:r>
        <w:rPr>
          <w:lang w:val="ru-RU"/>
        </w:rPr>
        <w:t xml:space="preserve">Приказ </w:t>
      </w:r>
      <w:r>
        <w:rPr>
          <w:u w:val="single"/>
          <w:lang w:val="ru-RU"/>
        </w:rPr>
        <w:t>№18 от 05.09.2024г.</w:t>
      </w:r>
    </w:p>
    <w:p w:rsidR="00F450A6" w:rsidRPr="00241613" w:rsidRDefault="00F450A6" w:rsidP="00F450A6">
      <w:pPr>
        <w:spacing w:before="100" w:beforeAutospacing="1" w:after="100" w:afterAutospacing="1"/>
        <w:rPr>
          <w:lang w:val="ru-RU"/>
        </w:rPr>
      </w:pPr>
      <w:r w:rsidRPr="00241613">
        <w:t> </w:t>
      </w:r>
    </w:p>
    <w:p w:rsidR="00F450A6" w:rsidRPr="00241613" w:rsidRDefault="00F450A6" w:rsidP="00F450A6">
      <w:pPr>
        <w:spacing w:before="100" w:beforeAutospacing="1" w:after="100" w:afterAutospacing="1"/>
        <w:rPr>
          <w:lang w:val="ru-RU"/>
        </w:rPr>
      </w:pPr>
      <w:r w:rsidRPr="00241613">
        <w:t> </w:t>
      </w:r>
    </w:p>
    <w:p w:rsidR="00F450A6" w:rsidRPr="00241613" w:rsidRDefault="00F450A6" w:rsidP="00F450A6">
      <w:pPr>
        <w:spacing w:before="100" w:beforeAutospacing="1" w:after="100" w:afterAutospacing="1"/>
        <w:jc w:val="center"/>
        <w:rPr>
          <w:lang w:val="ru-RU"/>
        </w:rPr>
      </w:pPr>
      <w:r w:rsidRPr="00241613">
        <w:rPr>
          <w:lang w:val="ru-RU"/>
        </w:rPr>
        <w:t>РАБОЧАЯ ПРОГРАММА</w:t>
      </w:r>
    </w:p>
    <w:p w:rsidR="00F450A6" w:rsidRPr="00241613" w:rsidRDefault="00F450A6" w:rsidP="00F450A6">
      <w:pPr>
        <w:jc w:val="center"/>
        <w:rPr>
          <w:lang w:val="ru-RU"/>
        </w:rPr>
      </w:pPr>
      <w:r w:rsidRPr="00241613">
        <w:rPr>
          <w:lang w:val="ru-RU"/>
        </w:rPr>
        <w:t>по</w:t>
      </w:r>
      <w:r w:rsidRPr="00241613">
        <w:t> </w:t>
      </w:r>
      <w:r w:rsidRPr="00241613">
        <w:rPr>
          <w:lang w:val="ru-RU"/>
        </w:rPr>
        <w:t>__</w:t>
      </w:r>
      <w:r w:rsidRPr="00241613">
        <w:rPr>
          <w:u w:val="single"/>
          <w:lang w:val="ru-RU"/>
        </w:rPr>
        <w:t xml:space="preserve">русскому </w:t>
      </w:r>
      <w:r>
        <w:rPr>
          <w:u w:val="single"/>
          <w:lang w:val="ru-RU"/>
        </w:rPr>
        <w:t xml:space="preserve">родному </w:t>
      </w:r>
      <w:r w:rsidRPr="00241613">
        <w:rPr>
          <w:u w:val="single"/>
          <w:lang w:val="ru-RU"/>
        </w:rPr>
        <w:t>языку</w:t>
      </w:r>
      <w:r w:rsidRPr="00241613">
        <w:rPr>
          <w:lang w:val="ru-RU"/>
        </w:rPr>
        <w:t>____</w:t>
      </w:r>
    </w:p>
    <w:p w:rsidR="00F450A6" w:rsidRPr="00241613" w:rsidRDefault="00F450A6" w:rsidP="00F450A6">
      <w:pPr>
        <w:jc w:val="center"/>
        <w:rPr>
          <w:lang w:val="ru-RU"/>
        </w:rPr>
      </w:pPr>
      <w:r w:rsidRPr="00241613">
        <w:rPr>
          <w:lang w:val="ru-RU"/>
        </w:rPr>
        <w:t>(учебный предмет)</w:t>
      </w:r>
    </w:p>
    <w:p w:rsidR="00F450A6" w:rsidRPr="00241613" w:rsidRDefault="00F450A6" w:rsidP="00F450A6">
      <w:pPr>
        <w:jc w:val="center"/>
        <w:rPr>
          <w:lang w:val="ru-RU"/>
        </w:rPr>
      </w:pPr>
    </w:p>
    <w:p w:rsidR="00F450A6" w:rsidRPr="00241613" w:rsidRDefault="00F450A6" w:rsidP="00F450A6">
      <w:pPr>
        <w:jc w:val="center"/>
        <w:rPr>
          <w:lang w:val="ru-RU"/>
        </w:rPr>
      </w:pPr>
      <w:r w:rsidRPr="00241613">
        <w:rPr>
          <w:lang w:val="ru-RU"/>
        </w:rPr>
        <w:t>для____</w:t>
      </w:r>
      <w:r w:rsidRPr="00241613">
        <w:rPr>
          <w:u w:val="single"/>
          <w:lang w:val="ru-RU"/>
        </w:rPr>
        <w:t>базового</w:t>
      </w:r>
      <w:r w:rsidRPr="00241613">
        <w:rPr>
          <w:lang w:val="ru-RU"/>
        </w:rPr>
        <w:t>____ класс___</w:t>
      </w:r>
      <w:r w:rsidRPr="00241613">
        <w:rPr>
          <w:u w:val="single"/>
          <w:lang w:val="ru-RU"/>
        </w:rPr>
        <w:t>6-9</w:t>
      </w:r>
      <w:r w:rsidRPr="00241613">
        <w:rPr>
          <w:lang w:val="ru-RU"/>
        </w:rPr>
        <w:t>___</w:t>
      </w:r>
    </w:p>
    <w:p w:rsidR="00F450A6" w:rsidRPr="00241613" w:rsidRDefault="00F450A6" w:rsidP="00F450A6">
      <w:pPr>
        <w:jc w:val="center"/>
        <w:rPr>
          <w:lang w:val="ru-RU"/>
        </w:rPr>
      </w:pPr>
      <w:r w:rsidRPr="00241613">
        <w:rPr>
          <w:lang w:val="ru-RU"/>
        </w:rPr>
        <w:t>(уровень: базовый, профильный)</w:t>
      </w:r>
    </w:p>
    <w:p w:rsidR="00F450A6" w:rsidRPr="00241613" w:rsidRDefault="00F450A6" w:rsidP="00F450A6">
      <w:pPr>
        <w:jc w:val="center"/>
        <w:rPr>
          <w:lang w:val="ru-RU"/>
        </w:rPr>
      </w:pPr>
    </w:p>
    <w:p w:rsidR="00F450A6" w:rsidRPr="00241613" w:rsidRDefault="00F450A6" w:rsidP="00F450A6">
      <w:pPr>
        <w:rPr>
          <w:lang w:val="ru-RU"/>
        </w:rPr>
      </w:pPr>
      <w:r w:rsidRPr="00241613">
        <w:t>  </w:t>
      </w:r>
    </w:p>
    <w:p w:rsidR="00F450A6" w:rsidRPr="00F90D0C" w:rsidRDefault="00F450A6" w:rsidP="00F450A6">
      <w:pPr>
        <w:pStyle w:val="af4"/>
        <w:ind w:right="225" w:firstLine="707"/>
        <w:jc w:val="both"/>
        <w:rPr>
          <w:lang w:val="ru-RU"/>
        </w:rPr>
      </w:pPr>
      <w:r w:rsidRPr="00241613">
        <w:rPr>
          <w:u w:val="single"/>
          <w:lang w:val="ru-RU"/>
        </w:rPr>
        <w:t xml:space="preserve">Рабочая программа составлена </w:t>
      </w:r>
      <w:r>
        <w:rPr>
          <w:u w:val="single"/>
          <w:lang w:val="ru-RU"/>
        </w:rPr>
        <w:t xml:space="preserve">на основе </w:t>
      </w:r>
      <w:r w:rsidRPr="00F90D0C">
        <w:rPr>
          <w:lang w:val="ru-RU"/>
        </w:rPr>
        <w:t>Примерн</w:t>
      </w:r>
      <w:r>
        <w:rPr>
          <w:lang w:val="ru-RU"/>
        </w:rPr>
        <w:t>ой</w:t>
      </w:r>
      <w:r w:rsidRPr="00F90D0C">
        <w:rPr>
          <w:lang w:val="ru-RU"/>
        </w:rPr>
        <w:t xml:space="preserve"> рабоч</w:t>
      </w:r>
      <w:r>
        <w:rPr>
          <w:lang w:val="ru-RU"/>
        </w:rPr>
        <w:t>ей программы</w:t>
      </w:r>
      <w:r w:rsidRPr="00F90D0C">
        <w:rPr>
          <w:lang w:val="ru-RU"/>
        </w:rPr>
        <w:t xml:space="preserve"> по учебному предмету «Родной язык (русский)» для 5-9 классов предназначена для учителей русского языка и литературы.</w:t>
      </w:r>
    </w:p>
    <w:p w:rsidR="00F450A6" w:rsidRPr="00241613" w:rsidRDefault="00F450A6" w:rsidP="00F450A6">
      <w:pPr>
        <w:jc w:val="both"/>
        <w:rPr>
          <w:u w:val="single"/>
          <w:lang w:val="ru-RU"/>
        </w:rPr>
      </w:pPr>
      <w:r w:rsidRPr="00241613">
        <w:rPr>
          <w:lang w:val="ru-RU"/>
        </w:rPr>
        <w:t>(указать точное название программы и ее выходные данные)</w:t>
      </w:r>
    </w:p>
    <w:p w:rsidR="00F450A6" w:rsidRPr="00241613" w:rsidRDefault="00F450A6" w:rsidP="00F450A6">
      <w:pPr>
        <w:spacing w:before="100" w:beforeAutospacing="1" w:after="100" w:afterAutospacing="1"/>
        <w:rPr>
          <w:lang w:val="ru-RU"/>
        </w:rPr>
      </w:pPr>
    </w:p>
    <w:p w:rsidR="00F450A6" w:rsidRPr="00241613" w:rsidRDefault="00F450A6" w:rsidP="00F450A6">
      <w:pPr>
        <w:spacing w:before="100" w:beforeAutospacing="1" w:after="100" w:afterAutospacing="1"/>
        <w:rPr>
          <w:lang w:val="ru-RU"/>
        </w:rPr>
      </w:pPr>
      <w:r w:rsidRPr="00241613">
        <w:rPr>
          <w:lang w:val="ru-RU"/>
        </w:rPr>
        <w:t>Разработчик программы:</w:t>
      </w:r>
    </w:p>
    <w:p w:rsidR="00F450A6" w:rsidRPr="00241613" w:rsidRDefault="00F450A6" w:rsidP="00F450A6">
      <w:pPr>
        <w:rPr>
          <w:lang w:val="ru-RU"/>
        </w:rPr>
      </w:pPr>
      <w:r w:rsidRPr="00241613">
        <w:rPr>
          <w:lang w:val="ru-RU"/>
        </w:rPr>
        <w:t>__</w:t>
      </w:r>
      <w:r w:rsidRPr="00241613">
        <w:rPr>
          <w:u w:val="single"/>
          <w:lang w:val="ru-RU"/>
        </w:rPr>
        <w:t xml:space="preserve">Шапочкина А.А.; учитель русского языка и литературы, 1 кв. категория; </w:t>
      </w:r>
      <w:r w:rsidRPr="00241613">
        <w:rPr>
          <w:lang w:val="ru-RU"/>
        </w:rPr>
        <w:t>___</w:t>
      </w:r>
    </w:p>
    <w:p w:rsidR="00F450A6" w:rsidRPr="00241613" w:rsidRDefault="00F450A6" w:rsidP="00F450A6">
      <w:pPr>
        <w:rPr>
          <w:lang w:val="ru-RU"/>
        </w:rPr>
      </w:pPr>
      <w:r w:rsidRPr="00241613">
        <w:rPr>
          <w:lang w:val="ru-RU"/>
        </w:rPr>
        <w:t>(Ф.И.О. учителя; занимаемая должность, квалификационная категория)</w:t>
      </w:r>
    </w:p>
    <w:p w:rsidR="00F450A6" w:rsidRPr="00241613" w:rsidRDefault="00F450A6" w:rsidP="00F450A6">
      <w:pPr>
        <w:pStyle w:val="a3"/>
        <w:spacing w:after="0" w:line="240" w:lineRule="auto"/>
        <w:ind w:left="0"/>
        <w:rPr>
          <w:rFonts w:ascii="Times New Roman" w:hAnsi="Times New Roman"/>
          <w:b/>
          <w:sz w:val="24"/>
          <w:szCs w:val="24"/>
          <w:lang w:val="ru-RU"/>
        </w:rPr>
      </w:pPr>
    </w:p>
    <w:p w:rsidR="00F450A6" w:rsidRPr="00241613" w:rsidRDefault="00F450A6" w:rsidP="00F450A6">
      <w:pPr>
        <w:pStyle w:val="a3"/>
        <w:spacing w:after="0" w:line="240" w:lineRule="auto"/>
        <w:ind w:left="0"/>
        <w:jc w:val="center"/>
        <w:rPr>
          <w:rFonts w:ascii="Times New Roman" w:hAnsi="Times New Roman"/>
          <w:b/>
          <w:sz w:val="24"/>
          <w:szCs w:val="24"/>
          <w:lang w:val="ru-RU"/>
        </w:rPr>
      </w:pPr>
    </w:p>
    <w:p w:rsidR="00F450A6" w:rsidRPr="00241613" w:rsidRDefault="00F450A6" w:rsidP="00F450A6">
      <w:pPr>
        <w:pStyle w:val="a3"/>
        <w:spacing w:after="0" w:line="240" w:lineRule="auto"/>
        <w:ind w:left="0"/>
        <w:jc w:val="center"/>
        <w:rPr>
          <w:rFonts w:ascii="Times New Roman" w:hAnsi="Times New Roman"/>
          <w:b/>
          <w:sz w:val="24"/>
          <w:szCs w:val="24"/>
          <w:lang w:val="ru-RU"/>
        </w:rPr>
      </w:pPr>
    </w:p>
    <w:p w:rsidR="00F450A6" w:rsidRPr="00241613" w:rsidRDefault="00F450A6" w:rsidP="00F450A6">
      <w:pPr>
        <w:pStyle w:val="a3"/>
        <w:spacing w:after="0" w:line="240" w:lineRule="auto"/>
        <w:ind w:left="0"/>
        <w:jc w:val="center"/>
        <w:rPr>
          <w:rFonts w:ascii="Times New Roman" w:hAnsi="Times New Roman"/>
          <w:b/>
          <w:sz w:val="24"/>
          <w:szCs w:val="24"/>
          <w:lang w:val="ru-RU"/>
        </w:rPr>
      </w:pPr>
    </w:p>
    <w:p w:rsidR="00F450A6" w:rsidRPr="00241613" w:rsidRDefault="00F450A6" w:rsidP="00F450A6">
      <w:pPr>
        <w:pStyle w:val="a3"/>
        <w:spacing w:after="0" w:line="240" w:lineRule="auto"/>
        <w:ind w:left="0"/>
        <w:jc w:val="center"/>
        <w:rPr>
          <w:rFonts w:ascii="Times New Roman" w:hAnsi="Times New Roman"/>
          <w:b/>
          <w:sz w:val="24"/>
          <w:szCs w:val="24"/>
          <w:lang w:val="ru-RU"/>
        </w:rPr>
      </w:pPr>
    </w:p>
    <w:p w:rsidR="00F450A6" w:rsidRPr="00241613" w:rsidRDefault="00F53EB2" w:rsidP="00F53EB2">
      <w:pPr>
        <w:pStyle w:val="a3"/>
        <w:spacing w:after="0" w:line="240" w:lineRule="auto"/>
        <w:ind w:left="0"/>
        <w:jc w:val="center"/>
        <w:rPr>
          <w:rFonts w:ascii="Times New Roman" w:hAnsi="Times New Roman"/>
          <w:b/>
          <w:sz w:val="24"/>
          <w:szCs w:val="24"/>
          <w:lang w:val="ru-RU"/>
        </w:rPr>
      </w:pPr>
      <w:bookmarkStart w:id="0" w:name="_GoBack"/>
      <w:bookmarkEnd w:id="0"/>
      <w:r>
        <w:rPr>
          <w:rFonts w:ascii="Times New Roman" w:hAnsi="Times New Roman"/>
          <w:b/>
          <w:sz w:val="24"/>
          <w:szCs w:val="24"/>
          <w:lang w:val="ru-RU"/>
        </w:rPr>
        <w:t>2024</w:t>
      </w:r>
      <w:r w:rsidR="00F450A6" w:rsidRPr="00241613">
        <w:rPr>
          <w:rFonts w:ascii="Times New Roman" w:hAnsi="Times New Roman"/>
          <w:b/>
          <w:sz w:val="24"/>
          <w:szCs w:val="24"/>
          <w:lang w:val="ru-RU"/>
        </w:rPr>
        <w:t>г.</w:t>
      </w:r>
    </w:p>
    <w:p w:rsidR="00F450A6" w:rsidRDefault="00F450A6" w:rsidP="00F450A6">
      <w:pPr>
        <w:spacing w:line="360" w:lineRule="auto"/>
        <w:jc w:val="center"/>
        <w:rPr>
          <w:b/>
          <w:lang w:val="ru-RU"/>
        </w:rPr>
      </w:pPr>
    </w:p>
    <w:p w:rsidR="00F450A6" w:rsidRDefault="00F450A6" w:rsidP="00F450A6">
      <w:pPr>
        <w:spacing w:line="360" w:lineRule="auto"/>
        <w:jc w:val="center"/>
        <w:rPr>
          <w:b/>
          <w:lang w:val="ru-RU"/>
        </w:rPr>
      </w:pPr>
    </w:p>
    <w:p w:rsidR="00F450A6" w:rsidRDefault="00F450A6" w:rsidP="00F450A6">
      <w:pPr>
        <w:spacing w:line="360" w:lineRule="auto"/>
        <w:rPr>
          <w:b/>
          <w:lang w:val="ru-RU"/>
        </w:rPr>
      </w:pPr>
    </w:p>
    <w:p w:rsidR="00F450A6" w:rsidRDefault="00F450A6" w:rsidP="00F450A6">
      <w:pPr>
        <w:spacing w:line="360" w:lineRule="auto"/>
        <w:rPr>
          <w:b/>
          <w:lang w:val="ru-RU"/>
        </w:rPr>
      </w:pPr>
    </w:p>
    <w:p w:rsidR="00F450A6" w:rsidRPr="00F90D0C" w:rsidRDefault="00F450A6" w:rsidP="00F450A6">
      <w:pPr>
        <w:spacing w:line="360" w:lineRule="auto"/>
        <w:jc w:val="center"/>
        <w:rPr>
          <w:rStyle w:val="FontStyle40"/>
          <w:bCs w:val="0"/>
          <w:sz w:val="24"/>
          <w:szCs w:val="24"/>
          <w:lang w:val="ru-RU"/>
        </w:rPr>
      </w:pPr>
      <w:r w:rsidRPr="00F90D0C">
        <w:rPr>
          <w:b/>
          <w:lang w:val="ru-RU"/>
        </w:rPr>
        <w:t>ПОЯСНИТЕЛЬНАЯ ЗАПИСКА</w:t>
      </w:r>
    </w:p>
    <w:p w:rsidR="00F450A6" w:rsidRDefault="00F450A6" w:rsidP="00F450A6">
      <w:pPr>
        <w:jc w:val="both"/>
        <w:rPr>
          <w:lang w:val="ru-RU"/>
        </w:rPr>
      </w:pPr>
    </w:p>
    <w:p w:rsidR="00F450A6" w:rsidRPr="00F90D0C" w:rsidRDefault="00F450A6" w:rsidP="00F450A6">
      <w:pPr>
        <w:pStyle w:val="af4"/>
        <w:spacing w:before="3" w:line="322" w:lineRule="exact"/>
        <w:ind w:left="930"/>
        <w:jc w:val="both"/>
        <w:rPr>
          <w:szCs w:val="24"/>
          <w:lang w:val="ru-RU"/>
        </w:rPr>
      </w:pPr>
      <w:r w:rsidRPr="00F90D0C">
        <w:rPr>
          <w:szCs w:val="24"/>
          <w:lang w:val="ru-RU"/>
        </w:rPr>
        <w:t xml:space="preserve">В связи с вступлением в силу 14 августа </w:t>
      </w:r>
      <w:smartTag w:uri="urn:schemas-microsoft-com:office:smarttags" w:element="metricconverter">
        <w:smartTagPr>
          <w:attr w:name="ProductID" w:val="2018 г"/>
        </w:smartTagPr>
        <w:r w:rsidRPr="00F90D0C">
          <w:rPr>
            <w:szCs w:val="24"/>
            <w:lang w:val="ru-RU"/>
          </w:rPr>
          <w:t>2018 г</w:t>
        </w:r>
      </w:smartTag>
      <w:r w:rsidRPr="00F90D0C">
        <w:rPr>
          <w:szCs w:val="24"/>
          <w:lang w:val="ru-RU"/>
        </w:rPr>
        <w:t>. Федерального закона</w:t>
      </w:r>
    </w:p>
    <w:p w:rsidR="00F450A6" w:rsidRPr="00F90D0C" w:rsidRDefault="00F450A6" w:rsidP="00F450A6">
      <w:pPr>
        <w:pStyle w:val="af4"/>
        <w:ind w:right="224"/>
        <w:jc w:val="both"/>
        <w:rPr>
          <w:szCs w:val="24"/>
          <w:lang w:val="ru-RU"/>
        </w:rPr>
      </w:pPr>
      <w:r w:rsidRPr="00F90D0C">
        <w:rPr>
          <w:szCs w:val="24"/>
          <w:lang w:val="ru-RU"/>
        </w:rPr>
        <w:t xml:space="preserve">№317-ФЗ от 3 августа </w:t>
      </w:r>
      <w:smartTag w:uri="urn:schemas-microsoft-com:office:smarttags" w:element="metricconverter">
        <w:smartTagPr>
          <w:attr w:name="ProductID" w:val="2018 г"/>
        </w:smartTagPr>
        <w:r w:rsidRPr="00F90D0C">
          <w:rPr>
            <w:szCs w:val="24"/>
            <w:lang w:val="ru-RU"/>
          </w:rPr>
          <w:t>2018 г</w:t>
        </w:r>
      </w:smartTag>
      <w:r w:rsidRPr="00F90D0C">
        <w:rPr>
          <w:szCs w:val="24"/>
          <w:lang w:val="ru-RU"/>
        </w:rPr>
        <w:t>. «О внесении изменений в статьи 11 и 14 федерального закона “Об образовании в Российской Федерации”» Департамент государственной политики в сфере общего образования разработал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для использования в работе.</w:t>
      </w:r>
    </w:p>
    <w:p w:rsidR="00F450A6" w:rsidRPr="00F90D0C" w:rsidRDefault="00F450A6" w:rsidP="00F450A6">
      <w:pPr>
        <w:pStyle w:val="af4"/>
        <w:ind w:right="230" w:firstLine="707"/>
        <w:jc w:val="both"/>
        <w:rPr>
          <w:szCs w:val="24"/>
          <w:lang w:val="ru-RU"/>
        </w:rPr>
      </w:pPr>
      <w:r w:rsidRPr="00F90D0C">
        <w:rPr>
          <w:szCs w:val="24"/>
          <w:lang w:val="ru-RU"/>
        </w:rPr>
        <w:t>Родной язык – язык из числа языков народов России, в том числе это и русский язык. Выбор языка – право родителей (п. 1 ч. З ст. 44 Федерального закона от 29.12.2012 № 273-ФЗ).</w:t>
      </w:r>
    </w:p>
    <w:p w:rsidR="00F450A6" w:rsidRPr="00F90D0C" w:rsidRDefault="00F450A6" w:rsidP="00F450A6">
      <w:pPr>
        <w:pStyle w:val="af4"/>
        <w:ind w:right="224" w:firstLine="707"/>
        <w:jc w:val="both"/>
        <w:rPr>
          <w:szCs w:val="24"/>
          <w:lang w:val="ru-RU"/>
        </w:rPr>
      </w:pPr>
      <w:r w:rsidRPr="00F90D0C">
        <w:rPr>
          <w:szCs w:val="24"/>
          <w:lang w:val="ru-RU"/>
        </w:rPr>
        <w:t>На основании ФЗ-273 от 29.12.2012 г. «Об образовании в Российской Федерации» и в соответствии с письмом Департамента государственной политики в сфере общего образования от 20.12.2018 г. № 03-510 образовательная программа ОО разрабатывается в соответствии с федеральными государственными образовательными стандартами и с учетом примерных основных образовательных программ (в части, не противоречащей нормам соответствующего ФГОС).</w:t>
      </w:r>
    </w:p>
    <w:p w:rsidR="00F450A6" w:rsidRPr="00F90D0C" w:rsidRDefault="00F450A6" w:rsidP="00F450A6">
      <w:pPr>
        <w:pStyle w:val="af4"/>
        <w:ind w:right="227" w:firstLine="707"/>
        <w:jc w:val="both"/>
        <w:rPr>
          <w:szCs w:val="24"/>
          <w:lang w:val="ru-RU"/>
        </w:rPr>
      </w:pPr>
      <w:r w:rsidRPr="00F90D0C">
        <w:rPr>
          <w:szCs w:val="24"/>
          <w:lang w:val="ru-RU"/>
        </w:rPr>
        <w:t>Следовательно, учебные планы основного общего и среднего общего образования, разрабатываемые общеобразовательными организациями, должны включать предметную область «Родной язык и родная литература» в учебных планах 5-9, 10-11 классов.</w:t>
      </w:r>
    </w:p>
    <w:p w:rsidR="00F450A6" w:rsidRPr="00F90D0C" w:rsidRDefault="00F450A6" w:rsidP="00F450A6">
      <w:pPr>
        <w:pStyle w:val="112"/>
        <w:spacing w:before="4" w:line="242" w:lineRule="auto"/>
        <w:ind w:left="267" w:right="276" w:firstLine="228"/>
        <w:rPr>
          <w:sz w:val="24"/>
          <w:szCs w:val="24"/>
        </w:rPr>
      </w:pPr>
      <w:r w:rsidRPr="00F90D0C">
        <w:rPr>
          <w:sz w:val="24"/>
          <w:szCs w:val="24"/>
        </w:rPr>
        <w:t>Нормативные документы, регламентирующие деятельность учителя по предметам «Родной язык (русский)» и «Родная литература (русская)»</w:t>
      </w:r>
    </w:p>
    <w:p w:rsidR="00F450A6" w:rsidRPr="00F90D0C" w:rsidRDefault="00F450A6" w:rsidP="00F450A6">
      <w:pPr>
        <w:pStyle w:val="28"/>
        <w:numPr>
          <w:ilvl w:val="0"/>
          <w:numId w:val="40"/>
        </w:numPr>
        <w:tabs>
          <w:tab w:val="left" w:pos="1190"/>
        </w:tabs>
        <w:ind w:right="210"/>
        <w:rPr>
          <w:sz w:val="24"/>
          <w:szCs w:val="24"/>
        </w:rPr>
      </w:pPr>
      <w:r w:rsidRPr="00F90D0C">
        <w:rPr>
          <w:spacing w:val="-14"/>
          <w:sz w:val="24"/>
          <w:szCs w:val="24"/>
        </w:rPr>
        <w:t xml:space="preserve">Федеральный </w:t>
      </w:r>
      <w:r w:rsidRPr="00F90D0C">
        <w:rPr>
          <w:spacing w:val="-13"/>
          <w:sz w:val="24"/>
          <w:szCs w:val="24"/>
        </w:rPr>
        <w:t xml:space="preserve">закон </w:t>
      </w:r>
      <w:r w:rsidRPr="00F90D0C">
        <w:rPr>
          <w:spacing w:val="-8"/>
          <w:sz w:val="24"/>
          <w:szCs w:val="24"/>
        </w:rPr>
        <w:t xml:space="preserve">от </w:t>
      </w:r>
      <w:r w:rsidRPr="00F90D0C">
        <w:rPr>
          <w:spacing w:val="-14"/>
          <w:sz w:val="24"/>
          <w:szCs w:val="24"/>
        </w:rPr>
        <w:t xml:space="preserve">29.12.2012 </w:t>
      </w:r>
      <w:r w:rsidRPr="00F90D0C">
        <w:rPr>
          <w:sz w:val="24"/>
          <w:szCs w:val="24"/>
        </w:rPr>
        <w:t xml:space="preserve">№ </w:t>
      </w:r>
      <w:r w:rsidRPr="00F90D0C">
        <w:rPr>
          <w:spacing w:val="-13"/>
          <w:sz w:val="24"/>
          <w:szCs w:val="24"/>
        </w:rPr>
        <w:t xml:space="preserve">273-Ф3 </w:t>
      </w:r>
      <w:r w:rsidRPr="00F90D0C">
        <w:rPr>
          <w:spacing w:val="-11"/>
          <w:sz w:val="24"/>
          <w:szCs w:val="24"/>
        </w:rPr>
        <w:t xml:space="preserve">«Об </w:t>
      </w:r>
      <w:r w:rsidRPr="00F90D0C">
        <w:rPr>
          <w:spacing w:val="-14"/>
          <w:sz w:val="24"/>
          <w:szCs w:val="24"/>
        </w:rPr>
        <w:t xml:space="preserve">образовании </w:t>
      </w:r>
      <w:r w:rsidRPr="00F90D0C">
        <w:rPr>
          <w:sz w:val="24"/>
          <w:szCs w:val="24"/>
        </w:rPr>
        <w:t xml:space="preserve">в </w:t>
      </w:r>
      <w:r w:rsidRPr="00F90D0C">
        <w:rPr>
          <w:spacing w:val="-14"/>
          <w:sz w:val="24"/>
          <w:szCs w:val="24"/>
        </w:rPr>
        <w:t>Российской</w:t>
      </w:r>
      <w:r w:rsidRPr="00F90D0C">
        <w:rPr>
          <w:spacing w:val="42"/>
          <w:sz w:val="24"/>
          <w:szCs w:val="24"/>
        </w:rPr>
        <w:t xml:space="preserve"> </w:t>
      </w:r>
      <w:r w:rsidRPr="00F90D0C">
        <w:rPr>
          <w:spacing w:val="-14"/>
          <w:sz w:val="24"/>
          <w:szCs w:val="24"/>
        </w:rPr>
        <w:t xml:space="preserve">Федерации» </w:t>
      </w:r>
      <w:r w:rsidRPr="00F90D0C">
        <w:rPr>
          <w:spacing w:val="-8"/>
          <w:sz w:val="24"/>
          <w:szCs w:val="24"/>
        </w:rPr>
        <w:t xml:space="preserve">(в </w:t>
      </w:r>
      <w:r w:rsidRPr="00F90D0C">
        <w:rPr>
          <w:spacing w:val="-14"/>
          <w:sz w:val="24"/>
          <w:szCs w:val="24"/>
        </w:rPr>
        <w:t xml:space="preserve">редакции Федерального </w:t>
      </w:r>
      <w:r w:rsidRPr="00F90D0C">
        <w:rPr>
          <w:spacing w:val="-13"/>
          <w:sz w:val="24"/>
          <w:szCs w:val="24"/>
        </w:rPr>
        <w:t xml:space="preserve">закона </w:t>
      </w:r>
      <w:r w:rsidRPr="00F90D0C">
        <w:rPr>
          <w:spacing w:val="-7"/>
          <w:sz w:val="24"/>
          <w:szCs w:val="24"/>
        </w:rPr>
        <w:t xml:space="preserve">от </w:t>
      </w:r>
      <w:r w:rsidRPr="00F90D0C">
        <w:rPr>
          <w:spacing w:val="-14"/>
          <w:sz w:val="24"/>
          <w:szCs w:val="24"/>
        </w:rPr>
        <w:t xml:space="preserve">03.08.2018 </w:t>
      </w:r>
      <w:r w:rsidRPr="00F90D0C">
        <w:rPr>
          <w:sz w:val="24"/>
          <w:szCs w:val="24"/>
        </w:rPr>
        <w:t xml:space="preserve">№ </w:t>
      </w:r>
      <w:r w:rsidRPr="00F90D0C">
        <w:rPr>
          <w:spacing w:val="-10"/>
          <w:sz w:val="24"/>
          <w:szCs w:val="24"/>
        </w:rPr>
        <w:t xml:space="preserve">317- </w:t>
      </w:r>
      <w:r w:rsidRPr="00F90D0C">
        <w:rPr>
          <w:spacing w:val="-8"/>
          <w:sz w:val="24"/>
          <w:szCs w:val="24"/>
        </w:rPr>
        <w:t xml:space="preserve">ФЗ «О </w:t>
      </w:r>
      <w:r w:rsidRPr="00F90D0C">
        <w:rPr>
          <w:spacing w:val="-13"/>
          <w:sz w:val="24"/>
          <w:szCs w:val="24"/>
        </w:rPr>
        <w:t xml:space="preserve">внесении </w:t>
      </w:r>
      <w:r w:rsidRPr="00F90D0C">
        <w:rPr>
          <w:spacing w:val="-14"/>
          <w:sz w:val="24"/>
          <w:szCs w:val="24"/>
        </w:rPr>
        <w:t xml:space="preserve">изменений </w:t>
      </w:r>
      <w:r w:rsidRPr="00F90D0C">
        <w:rPr>
          <w:sz w:val="24"/>
          <w:szCs w:val="24"/>
        </w:rPr>
        <w:t xml:space="preserve">в </w:t>
      </w:r>
      <w:r w:rsidRPr="00F90D0C">
        <w:rPr>
          <w:spacing w:val="-13"/>
          <w:sz w:val="24"/>
          <w:szCs w:val="24"/>
        </w:rPr>
        <w:t xml:space="preserve">статьи </w:t>
      </w:r>
      <w:r w:rsidRPr="00F90D0C">
        <w:rPr>
          <w:spacing w:val="-7"/>
          <w:sz w:val="24"/>
          <w:szCs w:val="24"/>
        </w:rPr>
        <w:t xml:space="preserve">11 </w:t>
      </w:r>
      <w:r w:rsidRPr="00F90D0C">
        <w:rPr>
          <w:sz w:val="24"/>
          <w:szCs w:val="24"/>
        </w:rPr>
        <w:t xml:space="preserve">и </w:t>
      </w:r>
      <w:r w:rsidRPr="00F90D0C">
        <w:rPr>
          <w:spacing w:val="-7"/>
          <w:sz w:val="24"/>
          <w:szCs w:val="24"/>
        </w:rPr>
        <w:t xml:space="preserve">14 </w:t>
      </w:r>
      <w:r w:rsidRPr="00F90D0C">
        <w:rPr>
          <w:spacing w:val="-14"/>
          <w:sz w:val="24"/>
          <w:szCs w:val="24"/>
        </w:rPr>
        <w:t xml:space="preserve">Федерального </w:t>
      </w:r>
      <w:r w:rsidRPr="00F90D0C">
        <w:rPr>
          <w:spacing w:val="-12"/>
          <w:sz w:val="24"/>
          <w:szCs w:val="24"/>
        </w:rPr>
        <w:t xml:space="preserve">закона </w:t>
      </w:r>
      <w:r w:rsidRPr="00F90D0C">
        <w:rPr>
          <w:spacing w:val="-10"/>
          <w:sz w:val="24"/>
          <w:szCs w:val="24"/>
        </w:rPr>
        <w:t xml:space="preserve">"Об </w:t>
      </w:r>
      <w:r w:rsidRPr="00F90D0C">
        <w:rPr>
          <w:spacing w:val="-14"/>
          <w:sz w:val="24"/>
          <w:szCs w:val="24"/>
        </w:rPr>
        <w:t xml:space="preserve">образовании </w:t>
      </w:r>
      <w:r w:rsidRPr="00F90D0C">
        <w:rPr>
          <w:sz w:val="24"/>
          <w:szCs w:val="24"/>
        </w:rPr>
        <w:t xml:space="preserve">в </w:t>
      </w:r>
      <w:r w:rsidRPr="00F90D0C">
        <w:rPr>
          <w:spacing w:val="-14"/>
          <w:sz w:val="24"/>
          <w:szCs w:val="24"/>
        </w:rPr>
        <w:t xml:space="preserve">Российской Федерации»): </w:t>
      </w:r>
      <w:r w:rsidRPr="00F90D0C">
        <w:rPr>
          <w:spacing w:val="-12"/>
          <w:sz w:val="24"/>
          <w:szCs w:val="24"/>
        </w:rPr>
        <w:t xml:space="preserve">часть </w:t>
      </w:r>
      <w:r w:rsidRPr="00F90D0C">
        <w:rPr>
          <w:spacing w:val="-11"/>
          <w:sz w:val="24"/>
          <w:szCs w:val="24"/>
        </w:rPr>
        <w:t xml:space="preserve">5.1 </w:t>
      </w:r>
      <w:r w:rsidRPr="00F90D0C">
        <w:rPr>
          <w:spacing w:val="-13"/>
          <w:sz w:val="24"/>
          <w:szCs w:val="24"/>
        </w:rPr>
        <w:t xml:space="preserve">статьи </w:t>
      </w:r>
      <w:r w:rsidRPr="00F90D0C">
        <w:rPr>
          <w:spacing w:val="-7"/>
          <w:sz w:val="24"/>
          <w:szCs w:val="24"/>
        </w:rPr>
        <w:t xml:space="preserve">11 </w:t>
      </w:r>
      <w:r w:rsidRPr="00F90D0C">
        <w:rPr>
          <w:spacing w:val="-14"/>
          <w:sz w:val="24"/>
          <w:szCs w:val="24"/>
        </w:rPr>
        <w:t xml:space="preserve">«Федеральные государственные образовательные стандарты </w:t>
      </w:r>
      <w:r w:rsidRPr="00F90D0C">
        <w:rPr>
          <w:sz w:val="24"/>
          <w:szCs w:val="24"/>
        </w:rPr>
        <w:t xml:space="preserve">и </w:t>
      </w:r>
      <w:r w:rsidRPr="00F90D0C">
        <w:rPr>
          <w:spacing w:val="-14"/>
          <w:sz w:val="24"/>
          <w:szCs w:val="24"/>
        </w:rPr>
        <w:t xml:space="preserve">федеральные государственные требования. </w:t>
      </w:r>
      <w:r w:rsidRPr="00F90D0C">
        <w:rPr>
          <w:spacing w:val="-15"/>
          <w:sz w:val="24"/>
          <w:szCs w:val="24"/>
        </w:rPr>
        <w:t xml:space="preserve">Образовательные </w:t>
      </w:r>
      <w:r w:rsidRPr="00F90D0C">
        <w:rPr>
          <w:spacing w:val="-14"/>
          <w:sz w:val="24"/>
          <w:szCs w:val="24"/>
        </w:rPr>
        <w:t xml:space="preserve">стандарты»; </w:t>
      </w:r>
      <w:r w:rsidRPr="00F90D0C">
        <w:rPr>
          <w:spacing w:val="-12"/>
          <w:sz w:val="24"/>
          <w:szCs w:val="24"/>
        </w:rPr>
        <w:t>части</w:t>
      </w:r>
      <w:r w:rsidRPr="00F90D0C">
        <w:rPr>
          <w:spacing w:val="-29"/>
          <w:sz w:val="24"/>
          <w:szCs w:val="24"/>
        </w:rPr>
        <w:t xml:space="preserve"> </w:t>
      </w:r>
      <w:r w:rsidRPr="00F90D0C">
        <w:rPr>
          <w:sz w:val="24"/>
          <w:szCs w:val="24"/>
        </w:rPr>
        <w:t>4</w:t>
      </w:r>
      <w:r w:rsidRPr="00F90D0C">
        <w:rPr>
          <w:spacing w:val="-28"/>
          <w:sz w:val="24"/>
          <w:szCs w:val="24"/>
        </w:rPr>
        <w:t xml:space="preserve"> </w:t>
      </w:r>
      <w:r w:rsidRPr="00F90D0C">
        <w:rPr>
          <w:sz w:val="24"/>
          <w:szCs w:val="24"/>
        </w:rPr>
        <w:t>и</w:t>
      </w:r>
      <w:r w:rsidRPr="00F90D0C">
        <w:rPr>
          <w:spacing w:val="-29"/>
          <w:sz w:val="24"/>
          <w:szCs w:val="24"/>
        </w:rPr>
        <w:t xml:space="preserve"> </w:t>
      </w:r>
      <w:r w:rsidRPr="00F90D0C">
        <w:rPr>
          <w:sz w:val="24"/>
          <w:szCs w:val="24"/>
        </w:rPr>
        <w:t>6</w:t>
      </w:r>
      <w:r w:rsidRPr="00F90D0C">
        <w:rPr>
          <w:spacing w:val="-28"/>
          <w:sz w:val="24"/>
          <w:szCs w:val="24"/>
        </w:rPr>
        <w:t xml:space="preserve"> </w:t>
      </w:r>
      <w:r w:rsidRPr="00F90D0C">
        <w:rPr>
          <w:spacing w:val="-13"/>
          <w:sz w:val="24"/>
          <w:szCs w:val="24"/>
        </w:rPr>
        <w:t>статьи</w:t>
      </w:r>
      <w:r w:rsidRPr="00F90D0C">
        <w:rPr>
          <w:spacing w:val="-29"/>
          <w:sz w:val="24"/>
          <w:szCs w:val="24"/>
        </w:rPr>
        <w:t xml:space="preserve"> </w:t>
      </w:r>
      <w:r w:rsidRPr="00F90D0C">
        <w:rPr>
          <w:spacing w:val="-7"/>
          <w:sz w:val="24"/>
          <w:szCs w:val="24"/>
        </w:rPr>
        <w:t>14</w:t>
      </w:r>
      <w:r w:rsidRPr="00F90D0C">
        <w:rPr>
          <w:spacing w:val="-28"/>
          <w:sz w:val="24"/>
          <w:szCs w:val="24"/>
        </w:rPr>
        <w:t xml:space="preserve"> </w:t>
      </w:r>
      <w:r w:rsidRPr="00F90D0C">
        <w:rPr>
          <w:spacing w:val="-12"/>
          <w:sz w:val="24"/>
          <w:szCs w:val="24"/>
        </w:rPr>
        <w:t>«Язык</w:t>
      </w:r>
      <w:r w:rsidRPr="00F90D0C">
        <w:rPr>
          <w:spacing w:val="-28"/>
          <w:sz w:val="24"/>
          <w:szCs w:val="24"/>
        </w:rPr>
        <w:t xml:space="preserve"> </w:t>
      </w:r>
      <w:r w:rsidRPr="00F90D0C">
        <w:rPr>
          <w:spacing w:val="-14"/>
          <w:sz w:val="24"/>
          <w:szCs w:val="24"/>
        </w:rPr>
        <w:t>образования».</w:t>
      </w:r>
    </w:p>
    <w:p w:rsidR="00F450A6" w:rsidRPr="00F90D0C" w:rsidRDefault="00F450A6" w:rsidP="00F450A6">
      <w:pPr>
        <w:pStyle w:val="28"/>
        <w:numPr>
          <w:ilvl w:val="0"/>
          <w:numId w:val="40"/>
        </w:numPr>
        <w:tabs>
          <w:tab w:val="left" w:pos="789"/>
        </w:tabs>
        <w:rPr>
          <w:sz w:val="24"/>
          <w:szCs w:val="24"/>
        </w:rPr>
      </w:pPr>
      <w:r w:rsidRPr="00F90D0C">
        <w:rPr>
          <w:sz w:val="24"/>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450A6" w:rsidRPr="00F90D0C" w:rsidRDefault="00F450A6" w:rsidP="00F450A6">
      <w:pPr>
        <w:pStyle w:val="28"/>
        <w:numPr>
          <w:ilvl w:val="0"/>
          <w:numId w:val="40"/>
        </w:numPr>
        <w:tabs>
          <w:tab w:val="left" w:pos="1190"/>
        </w:tabs>
        <w:spacing w:before="67"/>
        <w:ind w:right="213"/>
        <w:rPr>
          <w:sz w:val="24"/>
          <w:szCs w:val="24"/>
        </w:rPr>
      </w:pPr>
      <w:r w:rsidRPr="00F90D0C">
        <w:rPr>
          <w:spacing w:val="-13"/>
          <w:sz w:val="24"/>
          <w:szCs w:val="24"/>
        </w:rPr>
        <w:t xml:space="preserve">Приказ </w:t>
      </w:r>
      <w:r w:rsidRPr="00F90D0C">
        <w:rPr>
          <w:spacing w:val="-14"/>
          <w:sz w:val="24"/>
          <w:szCs w:val="24"/>
        </w:rPr>
        <w:t xml:space="preserve">Минобрнауки  </w:t>
      </w:r>
      <w:r w:rsidRPr="00F90D0C">
        <w:rPr>
          <w:spacing w:val="-13"/>
          <w:sz w:val="24"/>
          <w:szCs w:val="24"/>
        </w:rPr>
        <w:t xml:space="preserve">России </w:t>
      </w:r>
      <w:r w:rsidRPr="00F90D0C">
        <w:rPr>
          <w:spacing w:val="-7"/>
          <w:sz w:val="24"/>
          <w:szCs w:val="24"/>
        </w:rPr>
        <w:t xml:space="preserve">от </w:t>
      </w:r>
      <w:r w:rsidRPr="00F90D0C">
        <w:rPr>
          <w:spacing w:val="-14"/>
          <w:sz w:val="24"/>
          <w:szCs w:val="24"/>
        </w:rPr>
        <w:t>06.10.2009</w:t>
      </w:r>
      <w:r w:rsidRPr="00F90D0C">
        <w:rPr>
          <w:spacing w:val="42"/>
          <w:sz w:val="24"/>
          <w:szCs w:val="24"/>
        </w:rPr>
        <w:t xml:space="preserve"> </w:t>
      </w:r>
      <w:r w:rsidRPr="00F90D0C">
        <w:rPr>
          <w:sz w:val="24"/>
          <w:szCs w:val="24"/>
        </w:rPr>
        <w:t xml:space="preserve">№ </w:t>
      </w:r>
      <w:r w:rsidRPr="00F90D0C">
        <w:rPr>
          <w:spacing w:val="-10"/>
          <w:sz w:val="24"/>
          <w:szCs w:val="24"/>
        </w:rPr>
        <w:t xml:space="preserve">373 </w:t>
      </w:r>
      <w:r w:rsidRPr="00F90D0C">
        <w:rPr>
          <w:spacing w:val="-11"/>
          <w:sz w:val="24"/>
          <w:szCs w:val="24"/>
        </w:rPr>
        <w:t xml:space="preserve">«Об </w:t>
      </w:r>
      <w:r w:rsidRPr="00F90D0C">
        <w:rPr>
          <w:spacing w:val="-14"/>
          <w:sz w:val="24"/>
          <w:szCs w:val="24"/>
        </w:rPr>
        <w:t>утверждении федерального</w:t>
      </w:r>
      <w:r w:rsidRPr="00F90D0C">
        <w:rPr>
          <w:spacing w:val="42"/>
          <w:sz w:val="24"/>
          <w:szCs w:val="24"/>
        </w:rPr>
        <w:t xml:space="preserve"> </w:t>
      </w:r>
      <w:r w:rsidRPr="00F90D0C">
        <w:rPr>
          <w:spacing w:val="-14"/>
          <w:sz w:val="24"/>
          <w:szCs w:val="24"/>
        </w:rPr>
        <w:t>государственного</w:t>
      </w:r>
      <w:r w:rsidRPr="00F90D0C">
        <w:rPr>
          <w:spacing w:val="42"/>
          <w:sz w:val="24"/>
          <w:szCs w:val="24"/>
        </w:rPr>
        <w:t xml:space="preserve"> </w:t>
      </w:r>
      <w:r w:rsidRPr="00F90D0C">
        <w:rPr>
          <w:spacing w:val="-15"/>
          <w:sz w:val="24"/>
          <w:szCs w:val="24"/>
        </w:rPr>
        <w:t xml:space="preserve">образовательного </w:t>
      </w:r>
      <w:r w:rsidRPr="00F90D0C">
        <w:rPr>
          <w:spacing w:val="-14"/>
          <w:sz w:val="24"/>
          <w:szCs w:val="24"/>
        </w:rPr>
        <w:t>стандарта</w:t>
      </w:r>
      <w:r w:rsidRPr="00F90D0C">
        <w:rPr>
          <w:spacing w:val="42"/>
          <w:sz w:val="24"/>
          <w:szCs w:val="24"/>
        </w:rPr>
        <w:t xml:space="preserve"> </w:t>
      </w:r>
      <w:r w:rsidRPr="00F90D0C">
        <w:rPr>
          <w:spacing w:val="-14"/>
          <w:sz w:val="24"/>
          <w:szCs w:val="24"/>
        </w:rPr>
        <w:t>начального</w:t>
      </w:r>
      <w:r w:rsidRPr="00F90D0C">
        <w:rPr>
          <w:spacing w:val="42"/>
          <w:sz w:val="24"/>
          <w:szCs w:val="24"/>
        </w:rPr>
        <w:t xml:space="preserve"> </w:t>
      </w:r>
      <w:r w:rsidRPr="00F90D0C">
        <w:rPr>
          <w:spacing w:val="-13"/>
          <w:sz w:val="24"/>
          <w:szCs w:val="24"/>
        </w:rPr>
        <w:t xml:space="preserve">общего </w:t>
      </w:r>
      <w:r w:rsidRPr="00F90D0C">
        <w:rPr>
          <w:spacing w:val="-14"/>
          <w:sz w:val="24"/>
          <w:szCs w:val="24"/>
        </w:rPr>
        <w:t xml:space="preserve">образования» </w:t>
      </w:r>
      <w:r w:rsidRPr="00F90D0C">
        <w:rPr>
          <w:sz w:val="24"/>
          <w:szCs w:val="24"/>
        </w:rPr>
        <w:t xml:space="preserve">с </w:t>
      </w:r>
      <w:r w:rsidRPr="00F90D0C">
        <w:rPr>
          <w:spacing w:val="-14"/>
          <w:sz w:val="24"/>
          <w:szCs w:val="24"/>
        </w:rPr>
        <w:t xml:space="preserve">изменениями </w:t>
      </w:r>
      <w:r w:rsidRPr="00F90D0C">
        <w:rPr>
          <w:sz w:val="24"/>
          <w:szCs w:val="24"/>
        </w:rPr>
        <w:t xml:space="preserve">и </w:t>
      </w:r>
      <w:r w:rsidRPr="00F90D0C">
        <w:rPr>
          <w:spacing w:val="-14"/>
          <w:sz w:val="24"/>
          <w:szCs w:val="24"/>
        </w:rPr>
        <w:t xml:space="preserve">дополнениями </w:t>
      </w:r>
      <w:r w:rsidRPr="00F90D0C">
        <w:rPr>
          <w:spacing w:val="-7"/>
          <w:sz w:val="24"/>
          <w:szCs w:val="24"/>
        </w:rPr>
        <w:t xml:space="preserve">от </w:t>
      </w:r>
      <w:r w:rsidRPr="00F90D0C">
        <w:rPr>
          <w:spacing w:val="-14"/>
          <w:sz w:val="24"/>
          <w:szCs w:val="24"/>
        </w:rPr>
        <w:t>31.12.2015</w:t>
      </w:r>
      <w:r w:rsidRPr="00F90D0C">
        <w:rPr>
          <w:spacing w:val="42"/>
          <w:sz w:val="24"/>
          <w:szCs w:val="24"/>
        </w:rPr>
        <w:t xml:space="preserve"> </w:t>
      </w:r>
      <w:r w:rsidRPr="00F90D0C">
        <w:rPr>
          <w:sz w:val="24"/>
          <w:szCs w:val="24"/>
        </w:rPr>
        <w:t xml:space="preserve">№ </w:t>
      </w:r>
      <w:r w:rsidRPr="00F90D0C">
        <w:rPr>
          <w:spacing w:val="-11"/>
          <w:sz w:val="24"/>
          <w:szCs w:val="24"/>
        </w:rPr>
        <w:t xml:space="preserve">1576 </w:t>
      </w:r>
      <w:r w:rsidRPr="00F90D0C">
        <w:rPr>
          <w:spacing w:val="-12"/>
          <w:sz w:val="24"/>
          <w:szCs w:val="24"/>
        </w:rPr>
        <w:t>(п.п. 12.1, 12.2;</w:t>
      </w:r>
      <w:r w:rsidRPr="00F90D0C">
        <w:rPr>
          <w:spacing w:val="46"/>
          <w:sz w:val="24"/>
          <w:szCs w:val="24"/>
        </w:rPr>
        <w:t xml:space="preserve"> </w:t>
      </w:r>
      <w:r w:rsidRPr="00F90D0C">
        <w:rPr>
          <w:spacing w:val="-7"/>
          <w:sz w:val="24"/>
          <w:szCs w:val="24"/>
        </w:rPr>
        <w:t>п.</w:t>
      </w:r>
      <w:r w:rsidRPr="00F90D0C">
        <w:rPr>
          <w:spacing w:val="-30"/>
          <w:sz w:val="24"/>
          <w:szCs w:val="24"/>
        </w:rPr>
        <w:t xml:space="preserve"> </w:t>
      </w:r>
      <w:r w:rsidRPr="00F90D0C">
        <w:rPr>
          <w:spacing w:val="-12"/>
          <w:sz w:val="24"/>
          <w:szCs w:val="24"/>
        </w:rPr>
        <w:t>19.3).</w:t>
      </w:r>
    </w:p>
    <w:p w:rsidR="00F450A6" w:rsidRPr="00F90D0C" w:rsidRDefault="00F450A6" w:rsidP="00F450A6">
      <w:pPr>
        <w:pStyle w:val="28"/>
        <w:numPr>
          <w:ilvl w:val="0"/>
          <w:numId w:val="40"/>
        </w:numPr>
        <w:tabs>
          <w:tab w:val="left" w:pos="1190"/>
        </w:tabs>
        <w:spacing w:before="1"/>
        <w:ind w:right="212"/>
        <w:rPr>
          <w:sz w:val="24"/>
          <w:szCs w:val="24"/>
        </w:rPr>
      </w:pPr>
      <w:r w:rsidRPr="00F90D0C">
        <w:rPr>
          <w:spacing w:val="-13"/>
          <w:sz w:val="24"/>
          <w:szCs w:val="24"/>
        </w:rPr>
        <w:t xml:space="preserve">Приказ </w:t>
      </w:r>
      <w:r w:rsidRPr="00F90D0C">
        <w:rPr>
          <w:spacing w:val="-14"/>
          <w:sz w:val="24"/>
          <w:szCs w:val="24"/>
        </w:rPr>
        <w:t xml:space="preserve">Минобрнауки  </w:t>
      </w:r>
      <w:r w:rsidRPr="00F90D0C">
        <w:rPr>
          <w:spacing w:val="-13"/>
          <w:sz w:val="24"/>
          <w:szCs w:val="24"/>
        </w:rPr>
        <w:t xml:space="preserve">России </w:t>
      </w:r>
      <w:r w:rsidRPr="00F90D0C">
        <w:rPr>
          <w:spacing w:val="-7"/>
          <w:sz w:val="24"/>
          <w:szCs w:val="24"/>
        </w:rPr>
        <w:t xml:space="preserve">от </w:t>
      </w:r>
      <w:r w:rsidRPr="00F90D0C">
        <w:rPr>
          <w:spacing w:val="-14"/>
          <w:sz w:val="24"/>
          <w:szCs w:val="24"/>
        </w:rPr>
        <w:t>17.12.2010</w:t>
      </w:r>
      <w:r w:rsidRPr="00F90D0C">
        <w:rPr>
          <w:spacing w:val="42"/>
          <w:sz w:val="24"/>
          <w:szCs w:val="24"/>
        </w:rPr>
        <w:t xml:space="preserve"> </w:t>
      </w:r>
      <w:r w:rsidRPr="00F90D0C">
        <w:rPr>
          <w:sz w:val="24"/>
          <w:szCs w:val="24"/>
        </w:rPr>
        <w:t xml:space="preserve">№ </w:t>
      </w:r>
      <w:r w:rsidRPr="00F90D0C">
        <w:rPr>
          <w:spacing w:val="-11"/>
          <w:sz w:val="24"/>
          <w:szCs w:val="24"/>
        </w:rPr>
        <w:t xml:space="preserve">1897 «Об </w:t>
      </w:r>
      <w:r w:rsidRPr="00F90D0C">
        <w:rPr>
          <w:spacing w:val="-14"/>
          <w:sz w:val="24"/>
          <w:szCs w:val="24"/>
        </w:rPr>
        <w:t xml:space="preserve">утверждении федерального государственного образовательного стандарта основного </w:t>
      </w:r>
      <w:r w:rsidRPr="00F90D0C">
        <w:rPr>
          <w:spacing w:val="-13"/>
          <w:sz w:val="24"/>
          <w:szCs w:val="24"/>
        </w:rPr>
        <w:t xml:space="preserve">общего </w:t>
      </w:r>
      <w:r w:rsidRPr="00F90D0C">
        <w:rPr>
          <w:spacing w:val="-14"/>
          <w:sz w:val="24"/>
          <w:szCs w:val="24"/>
        </w:rPr>
        <w:t xml:space="preserve">образования» </w:t>
      </w:r>
      <w:r w:rsidRPr="00F90D0C">
        <w:rPr>
          <w:sz w:val="24"/>
          <w:szCs w:val="24"/>
        </w:rPr>
        <w:t xml:space="preserve">с </w:t>
      </w:r>
      <w:r w:rsidRPr="00F90D0C">
        <w:rPr>
          <w:spacing w:val="-14"/>
          <w:sz w:val="24"/>
          <w:szCs w:val="24"/>
        </w:rPr>
        <w:t xml:space="preserve">изменениями </w:t>
      </w:r>
      <w:r w:rsidRPr="00F90D0C">
        <w:rPr>
          <w:sz w:val="24"/>
          <w:szCs w:val="24"/>
        </w:rPr>
        <w:t xml:space="preserve">и </w:t>
      </w:r>
      <w:r w:rsidRPr="00F90D0C">
        <w:rPr>
          <w:spacing w:val="-14"/>
          <w:sz w:val="24"/>
          <w:szCs w:val="24"/>
        </w:rPr>
        <w:t xml:space="preserve">дополнениями </w:t>
      </w:r>
      <w:r w:rsidRPr="00F90D0C">
        <w:rPr>
          <w:spacing w:val="-7"/>
          <w:sz w:val="24"/>
          <w:szCs w:val="24"/>
        </w:rPr>
        <w:t xml:space="preserve">от </w:t>
      </w:r>
      <w:r w:rsidRPr="00F90D0C">
        <w:rPr>
          <w:spacing w:val="-14"/>
          <w:sz w:val="24"/>
          <w:szCs w:val="24"/>
        </w:rPr>
        <w:t xml:space="preserve">31.12.2015 </w:t>
      </w:r>
      <w:r w:rsidRPr="00F90D0C">
        <w:rPr>
          <w:sz w:val="24"/>
          <w:szCs w:val="24"/>
        </w:rPr>
        <w:t xml:space="preserve">№ </w:t>
      </w:r>
      <w:r w:rsidRPr="00F90D0C">
        <w:rPr>
          <w:spacing w:val="-11"/>
          <w:sz w:val="24"/>
          <w:szCs w:val="24"/>
        </w:rPr>
        <w:t xml:space="preserve">1577 </w:t>
      </w:r>
      <w:r w:rsidRPr="00F90D0C">
        <w:rPr>
          <w:spacing w:val="-13"/>
          <w:sz w:val="24"/>
          <w:szCs w:val="24"/>
        </w:rPr>
        <w:t xml:space="preserve">(п.п. </w:t>
      </w:r>
      <w:r w:rsidRPr="00F90D0C">
        <w:rPr>
          <w:spacing w:val="-12"/>
          <w:sz w:val="24"/>
          <w:szCs w:val="24"/>
        </w:rPr>
        <w:t xml:space="preserve">11.1, 11.2; </w:t>
      </w:r>
      <w:r w:rsidRPr="00F90D0C">
        <w:rPr>
          <w:spacing w:val="-7"/>
          <w:sz w:val="24"/>
          <w:szCs w:val="24"/>
        </w:rPr>
        <w:t xml:space="preserve">п. </w:t>
      </w:r>
      <w:r w:rsidRPr="00F90D0C">
        <w:rPr>
          <w:spacing w:val="-11"/>
          <w:sz w:val="24"/>
          <w:szCs w:val="24"/>
        </w:rPr>
        <w:t>11.3</w:t>
      </w:r>
      <w:r w:rsidRPr="00F90D0C">
        <w:rPr>
          <w:spacing w:val="-28"/>
          <w:sz w:val="24"/>
          <w:szCs w:val="24"/>
        </w:rPr>
        <w:t xml:space="preserve"> </w:t>
      </w:r>
      <w:r w:rsidRPr="00F90D0C">
        <w:rPr>
          <w:spacing w:val="-10"/>
          <w:sz w:val="24"/>
          <w:szCs w:val="24"/>
        </w:rPr>
        <w:t>(п.</w:t>
      </w:r>
      <w:r w:rsidRPr="00F90D0C">
        <w:rPr>
          <w:spacing w:val="-30"/>
          <w:sz w:val="24"/>
          <w:szCs w:val="24"/>
        </w:rPr>
        <w:t xml:space="preserve"> </w:t>
      </w:r>
      <w:r w:rsidRPr="00F90D0C">
        <w:rPr>
          <w:spacing w:val="-10"/>
          <w:sz w:val="24"/>
          <w:szCs w:val="24"/>
        </w:rPr>
        <w:t>4);</w:t>
      </w:r>
      <w:r w:rsidRPr="00F90D0C">
        <w:rPr>
          <w:spacing w:val="-28"/>
          <w:sz w:val="24"/>
          <w:szCs w:val="24"/>
        </w:rPr>
        <w:t xml:space="preserve"> </w:t>
      </w:r>
      <w:r w:rsidRPr="00F90D0C">
        <w:rPr>
          <w:spacing w:val="-7"/>
          <w:sz w:val="24"/>
          <w:szCs w:val="24"/>
        </w:rPr>
        <w:t>п.</w:t>
      </w:r>
      <w:r w:rsidRPr="00F90D0C">
        <w:rPr>
          <w:spacing w:val="-30"/>
          <w:sz w:val="24"/>
          <w:szCs w:val="24"/>
        </w:rPr>
        <w:t xml:space="preserve"> </w:t>
      </w:r>
      <w:r w:rsidRPr="00F90D0C">
        <w:rPr>
          <w:spacing w:val="-13"/>
          <w:sz w:val="24"/>
          <w:szCs w:val="24"/>
        </w:rPr>
        <w:t>18.3.1).</w:t>
      </w:r>
    </w:p>
    <w:p w:rsidR="00F450A6" w:rsidRPr="00F90D0C" w:rsidRDefault="00F450A6" w:rsidP="00F450A6">
      <w:pPr>
        <w:pStyle w:val="28"/>
        <w:numPr>
          <w:ilvl w:val="0"/>
          <w:numId w:val="40"/>
        </w:numPr>
        <w:tabs>
          <w:tab w:val="left" w:pos="1190"/>
        </w:tabs>
        <w:spacing w:before="1"/>
        <w:ind w:right="211"/>
        <w:rPr>
          <w:sz w:val="24"/>
          <w:szCs w:val="24"/>
        </w:rPr>
      </w:pPr>
      <w:r w:rsidRPr="00F90D0C">
        <w:rPr>
          <w:spacing w:val="-13"/>
          <w:sz w:val="24"/>
          <w:szCs w:val="24"/>
        </w:rPr>
        <w:t xml:space="preserve">Приказ </w:t>
      </w:r>
      <w:r w:rsidRPr="00F90D0C">
        <w:rPr>
          <w:spacing w:val="-14"/>
          <w:sz w:val="24"/>
          <w:szCs w:val="24"/>
        </w:rPr>
        <w:t xml:space="preserve">Минобрнауки  </w:t>
      </w:r>
      <w:r w:rsidRPr="00F90D0C">
        <w:rPr>
          <w:spacing w:val="-13"/>
          <w:sz w:val="24"/>
          <w:szCs w:val="24"/>
        </w:rPr>
        <w:t xml:space="preserve">России </w:t>
      </w:r>
      <w:r w:rsidRPr="00F90D0C">
        <w:rPr>
          <w:spacing w:val="-7"/>
          <w:sz w:val="24"/>
          <w:szCs w:val="24"/>
        </w:rPr>
        <w:t xml:space="preserve">от </w:t>
      </w:r>
      <w:r w:rsidRPr="00F90D0C">
        <w:rPr>
          <w:spacing w:val="-14"/>
          <w:sz w:val="24"/>
          <w:szCs w:val="24"/>
        </w:rPr>
        <w:t>17.05.2012</w:t>
      </w:r>
      <w:r w:rsidRPr="00F90D0C">
        <w:rPr>
          <w:spacing w:val="42"/>
          <w:sz w:val="24"/>
          <w:szCs w:val="24"/>
        </w:rPr>
        <w:t xml:space="preserve"> </w:t>
      </w:r>
      <w:r w:rsidRPr="00F90D0C">
        <w:rPr>
          <w:sz w:val="24"/>
          <w:szCs w:val="24"/>
        </w:rPr>
        <w:t xml:space="preserve">№ </w:t>
      </w:r>
      <w:r w:rsidRPr="00F90D0C">
        <w:rPr>
          <w:spacing w:val="-10"/>
          <w:sz w:val="24"/>
          <w:szCs w:val="24"/>
        </w:rPr>
        <w:t xml:space="preserve">413 </w:t>
      </w:r>
      <w:r w:rsidRPr="00F90D0C">
        <w:rPr>
          <w:spacing w:val="-11"/>
          <w:sz w:val="24"/>
          <w:szCs w:val="24"/>
        </w:rPr>
        <w:t xml:space="preserve">«Об </w:t>
      </w:r>
      <w:r w:rsidRPr="00F90D0C">
        <w:rPr>
          <w:spacing w:val="-14"/>
          <w:sz w:val="24"/>
          <w:szCs w:val="24"/>
        </w:rPr>
        <w:t xml:space="preserve">утверждении федерального государственного </w:t>
      </w:r>
      <w:r w:rsidRPr="00F90D0C">
        <w:rPr>
          <w:spacing w:val="-15"/>
          <w:sz w:val="24"/>
          <w:szCs w:val="24"/>
        </w:rPr>
        <w:t xml:space="preserve">образовательного </w:t>
      </w:r>
      <w:r w:rsidRPr="00F90D0C">
        <w:rPr>
          <w:spacing w:val="-14"/>
          <w:sz w:val="24"/>
          <w:szCs w:val="24"/>
        </w:rPr>
        <w:t xml:space="preserve">стандарта </w:t>
      </w:r>
      <w:r w:rsidRPr="00F90D0C">
        <w:rPr>
          <w:spacing w:val="-13"/>
          <w:sz w:val="24"/>
          <w:szCs w:val="24"/>
        </w:rPr>
        <w:t xml:space="preserve">среднего общего </w:t>
      </w:r>
      <w:r w:rsidRPr="00F90D0C">
        <w:rPr>
          <w:spacing w:val="-14"/>
          <w:sz w:val="24"/>
          <w:szCs w:val="24"/>
        </w:rPr>
        <w:t xml:space="preserve">образования» </w:t>
      </w:r>
      <w:r w:rsidRPr="00F90D0C">
        <w:rPr>
          <w:sz w:val="24"/>
          <w:szCs w:val="24"/>
        </w:rPr>
        <w:t xml:space="preserve">с </w:t>
      </w:r>
      <w:r w:rsidRPr="00F90D0C">
        <w:rPr>
          <w:spacing w:val="-14"/>
          <w:sz w:val="24"/>
          <w:szCs w:val="24"/>
        </w:rPr>
        <w:t xml:space="preserve">изменениями </w:t>
      </w:r>
      <w:r w:rsidRPr="00F90D0C">
        <w:rPr>
          <w:sz w:val="24"/>
          <w:szCs w:val="24"/>
        </w:rPr>
        <w:t xml:space="preserve">и </w:t>
      </w:r>
      <w:r w:rsidRPr="00F90D0C">
        <w:rPr>
          <w:spacing w:val="-14"/>
          <w:sz w:val="24"/>
          <w:szCs w:val="24"/>
        </w:rPr>
        <w:t xml:space="preserve">дополнениями </w:t>
      </w:r>
      <w:r w:rsidRPr="00F90D0C">
        <w:rPr>
          <w:spacing w:val="-7"/>
          <w:sz w:val="24"/>
          <w:szCs w:val="24"/>
        </w:rPr>
        <w:t xml:space="preserve">от </w:t>
      </w:r>
      <w:r w:rsidRPr="00F90D0C">
        <w:rPr>
          <w:spacing w:val="-14"/>
          <w:sz w:val="24"/>
          <w:szCs w:val="24"/>
        </w:rPr>
        <w:t xml:space="preserve">31.12.2015 </w:t>
      </w:r>
      <w:r w:rsidRPr="00F90D0C">
        <w:rPr>
          <w:sz w:val="24"/>
          <w:szCs w:val="24"/>
        </w:rPr>
        <w:t xml:space="preserve">№ </w:t>
      </w:r>
      <w:r w:rsidRPr="00F90D0C">
        <w:rPr>
          <w:spacing w:val="-11"/>
          <w:sz w:val="24"/>
          <w:szCs w:val="24"/>
        </w:rPr>
        <w:t xml:space="preserve">1578 </w:t>
      </w:r>
      <w:r w:rsidRPr="00F90D0C">
        <w:rPr>
          <w:spacing w:val="-13"/>
          <w:sz w:val="24"/>
          <w:szCs w:val="24"/>
        </w:rPr>
        <w:t xml:space="preserve">(п.п. </w:t>
      </w:r>
      <w:r w:rsidRPr="00F90D0C">
        <w:rPr>
          <w:spacing w:val="-12"/>
          <w:sz w:val="24"/>
          <w:szCs w:val="24"/>
        </w:rPr>
        <w:t xml:space="preserve">11.1, 11.2; </w:t>
      </w:r>
      <w:r w:rsidRPr="00F90D0C">
        <w:rPr>
          <w:spacing w:val="-7"/>
          <w:sz w:val="24"/>
          <w:szCs w:val="24"/>
        </w:rPr>
        <w:t xml:space="preserve">п. </w:t>
      </w:r>
      <w:r w:rsidRPr="00F90D0C">
        <w:rPr>
          <w:spacing w:val="-11"/>
          <w:sz w:val="24"/>
          <w:szCs w:val="24"/>
        </w:rPr>
        <w:t>11.3</w:t>
      </w:r>
      <w:r w:rsidRPr="00F90D0C">
        <w:rPr>
          <w:spacing w:val="-28"/>
          <w:sz w:val="24"/>
          <w:szCs w:val="24"/>
        </w:rPr>
        <w:t xml:space="preserve"> </w:t>
      </w:r>
      <w:r w:rsidRPr="00F90D0C">
        <w:rPr>
          <w:spacing w:val="-10"/>
          <w:sz w:val="24"/>
          <w:szCs w:val="24"/>
        </w:rPr>
        <w:t>(п.</w:t>
      </w:r>
      <w:r w:rsidRPr="00F90D0C">
        <w:rPr>
          <w:spacing w:val="-30"/>
          <w:sz w:val="24"/>
          <w:szCs w:val="24"/>
        </w:rPr>
        <w:t xml:space="preserve"> </w:t>
      </w:r>
      <w:r w:rsidRPr="00F90D0C">
        <w:rPr>
          <w:spacing w:val="-10"/>
          <w:sz w:val="24"/>
          <w:szCs w:val="24"/>
        </w:rPr>
        <w:t>4);</w:t>
      </w:r>
      <w:r w:rsidRPr="00F90D0C">
        <w:rPr>
          <w:spacing w:val="-28"/>
          <w:sz w:val="24"/>
          <w:szCs w:val="24"/>
        </w:rPr>
        <w:t xml:space="preserve"> </w:t>
      </w:r>
      <w:r w:rsidRPr="00F90D0C">
        <w:rPr>
          <w:spacing w:val="-7"/>
          <w:sz w:val="24"/>
          <w:szCs w:val="24"/>
        </w:rPr>
        <w:t>п.</w:t>
      </w:r>
      <w:r w:rsidRPr="00F90D0C">
        <w:rPr>
          <w:spacing w:val="-30"/>
          <w:sz w:val="24"/>
          <w:szCs w:val="24"/>
        </w:rPr>
        <w:t xml:space="preserve"> </w:t>
      </w:r>
      <w:r w:rsidRPr="00F90D0C">
        <w:rPr>
          <w:spacing w:val="-13"/>
          <w:sz w:val="24"/>
          <w:szCs w:val="24"/>
        </w:rPr>
        <w:t>18.3.1).</w:t>
      </w:r>
    </w:p>
    <w:p w:rsidR="00F450A6" w:rsidRPr="00F90D0C" w:rsidRDefault="00F450A6" w:rsidP="00F450A6">
      <w:pPr>
        <w:pStyle w:val="28"/>
        <w:numPr>
          <w:ilvl w:val="0"/>
          <w:numId w:val="40"/>
        </w:numPr>
        <w:tabs>
          <w:tab w:val="left" w:pos="1216"/>
        </w:tabs>
        <w:ind w:right="224"/>
        <w:rPr>
          <w:sz w:val="24"/>
          <w:szCs w:val="24"/>
        </w:rPr>
      </w:pPr>
      <w:r w:rsidRPr="00F90D0C">
        <w:rPr>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F90D0C">
        <w:rPr>
          <w:sz w:val="24"/>
          <w:szCs w:val="24"/>
        </w:rPr>
        <w:lastRenderedPageBreak/>
        <w:t>общего, основного общего и среднего общего образования».</w:t>
      </w:r>
    </w:p>
    <w:p w:rsidR="00F450A6" w:rsidRPr="00F90D0C" w:rsidRDefault="00F450A6" w:rsidP="00F450A6">
      <w:pPr>
        <w:pStyle w:val="28"/>
        <w:numPr>
          <w:ilvl w:val="0"/>
          <w:numId w:val="40"/>
        </w:numPr>
        <w:tabs>
          <w:tab w:val="left" w:pos="918"/>
        </w:tabs>
        <w:ind w:right="226"/>
        <w:rPr>
          <w:sz w:val="24"/>
          <w:szCs w:val="24"/>
        </w:rPr>
      </w:pPr>
      <w:r w:rsidRPr="00F90D0C">
        <w:rPr>
          <w:sz w:val="24"/>
          <w:szCs w:val="24"/>
        </w:rPr>
        <w:t>Письмо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F450A6" w:rsidRPr="00F90D0C" w:rsidRDefault="00F450A6" w:rsidP="00F450A6">
      <w:pPr>
        <w:pStyle w:val="28"/>
        <w:numPr>
          <w:ilvl w:val="0"/>
          <w:numId w:val="40"/>
        </w:numPr>
        <w:tabs>
          <w:tab w:val="left" w:pos="1216"/>
        </w:tabs>
        <w:spacing w:before="1"/>
        <w:ind w:right="225"/>
        <w:rPr>
          <w:sz w:val="24"/>
          <w:szCs w:val="24"/>
        </w:rPr>
      </w:pPr>
      <w:r w:rsidRPr="00F90D0C">
        <w:rPr>
          <w:sz w:val="24"/>
          <w:szCs w:val="24"/>
        </w:rPr>
        <w:t>Приказ Минобрнауки России от 30.03.2016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F450A6" w:rsidRPr="00F90D0C" w:rsidRDefault="00F450A6" w:rsidP="00F450A6">
      <w:pPr>
        <w:pStyle w:val="28"/>
        <w:numPr>
          <w:ilvl w:val="0"/>
          <w:numId w:val="40"/>
        </w:numPr>
        <w:tabs>
          <w:tab w:val="left" w:pos="1286"/>
        </w:tabs>
        <w:rPr>
          <w:sz w:val="24"/>
          <w:szCs w:val="24"/>
        </w:rPr>
      </w:pPr>
      <w:r w:rsidRPr="00F90D0C">
        <w:rPr>
          <w:sz w:val="24"/>
          <w:szCs w:val="24"/>
        </w:rPr>
        <w:t>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450A6" w:rsidRPr="00F90D0C" w:rsidRDefault="00F450A6" w:rsidP="00F450A6">
      <w:pPr>
        <w:pStyle w:val="28"/>
        <w:numPr>
          <w:ilvl w:val="0"/>
          <w:numId w:val="40"/>
        </w:numPr>
        <w:tabs>
          <w:tab w:val="left" w:pos="1216"/>
        </w:tabs>
        <w:ind w:right="228"/>
        <w:rPr>
          <w:sz w:val="24"/>
          <w:szCs w:val="24"/>
        </w:rPr>
      </w:pPr>
      <w:r w:rsidRPr="00F90D0C">
        <w:rPr>
          <w:sz w:val="24"/>
          <w:szCs w:val="24"/>
        </w:rPr>
        <w:t xml:space="preserve">Приказ Минпросвещения России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F90D0C">
          <w:rPr>
            <w:sz w:val="24"/>
            <w:szCs w:val="24"/>
          </w:rPr>
          <w:t>2018 г</w:t>
        </w:r>
      </w:smartTag>
      <w:r w:rsidRPr="00F90D0C">
        <w:rPr>
          <w:sz w:val="24"/>
          <w:szCs w:val="24"/>
        </w:rPr>
        <w:t>. №</w:t>
      </w:r>
      <w:r w:rsidRPr="00F90D0C">
        <w:rPr>
          <w:spacing w:val="-15"/>
          <w:sz w:val="24"/>
          <w:szCs w:val="24"/>
        </w:rPr>
        <w:t xml:space="preserve"> </w:t>
      </w:r>
      <w:r w:rsidRPr="00F90D0C">
        <w:rPr>
          <w:sz w:val="24"/>
          <w:szCs w:val="24"/>
        </w:rPr>
        <w:t>345».</w:t>
      </w:r>
    </w:p>
    <w:p w:rsidR="00F450A6" w:rsidRPr="00F90D0C" w:rsidRDefault="00F450A6" w:rsidP="00F450A6">
      <w:pPr>
        <w:pStyle w:val="28"/>
        <w:numPr>
          <w:ilvl w:val="0"/>
          <w:numId w:val="40"/>
        </w:numPr>
        <w:tabs>
          <w:tab w:val="left" w:pos="1216"/>
        </w:tabs>
        <w:ind w:right="228"/>
        <w:rPr>
          <w:sz w:val="24"/>
          <w:szCs w:val="24"/>
        </w:rPr>
      </w:pPr>
      <w:r w:rsidRPr="00F90D0C">
        <w:rPr>
          <w:sz w:val="24"/>
          <w:szCs w:val="24"/>
        </w:rPr>
        <w:t>«Примерная основная образовательная программа основного общего образования»</w:t>
      </w:r>
      <w:r w:rsidRPr="00F90D0C">
        <w:rPr>
          <w:color w:val="0000FF"/>
          <w:spacing w:val="-1"/>
          <w:sz w:val="24"/>
          <w:szCs w:val="24"/>
        </w:rPr>
        <w:t xml:space="preserve"> </w:t>
      </w:r>
      <w:hyperlink r:id="rId7">
        <w:r w:rsidRPr="00F90D0C">
          <w:rPr>
            <w:color w:val="0000FF"/>
            <w:sz w:val="24"/>
            <w:szCs w:val="24"/>
            <w:u w:val="single" w:color="0000FF"/>
          </w:rPr>
          <w:t>http://fgosreestr.ru/</w:t>
        </w:r>
      </w:hyperlink>
      <w:r w:rsidRPr="00F90D0C">
        <w:rPr>
          <w:sz w:val="24"/>
          <w:szCs w:val="24"/>
        </w:rPr>
        <w:t>.</w:t>
      </w:r>
    </w:p>
    <w:p w:rsidR="00F450A6" w:rsidRPr="00F90D0C" w:rsidRDefault="00F450A6" w:rsidP="00F450A6">
      <w:pPr>
        <w:pStyle w:val="28"/>
        <w:numPr>
          <w:ilvl w:val="0"/>
          <w:numId w:val="40"/>
        </w:numPr>
        <w:tabs>
          <w:tab w:val="left" w:pos="918"/>
        </w:tabs>
        <w:ind w:right="230"/>
        <w:rPr>
          <w:sz w:val="24"/>
          <w:szCs w:val="24"/>
        </w:rPr>
      </w:pPr>
      <w:r w:rsidRPr="00F90D0C">
        <w:rPr>
          <w:sz w:val="24"/>
          <w:szCs w:val="24"/>
        </w:rPr>
        <w:t>«Примерная основная образовательная программа среднего общего образования»</w:t>
      </w:r>
      <w:r w:rsidRPr="00F90D0C">
        <w:rPr>
          <w:color w:val="0000FF"/>
          <w:spacing w:val="-5"/>
          <w:sz w:val="24"/>
          <w:szCs w:val="24"/>
        </w:rPr>
        <w:t xml:space="preserve"> </w:t>
      </w:r>
      <w:hyperlink r:id="rId8">
        <w:r w:rsidRPr="00F90D0C">
          <w:rPr>
            <w:color w:val="0000FF"/>
            <w:sz w:val="24"/>
            <w:szCs w:val="24"/>
            <w:u w:val="single" w:color="0000FF"/>
          </w:rPr>
          <w:t>http://fgosreestr.ru/</w:t>
        </w:r>
      </w:hyperlink>
      <w:r w:rsidRPr="00F90D0C">
        <w:rPr>
          <w:sz w:val="24"/>
          <w:szCs w:val="24"/>
        </w:rPr>
        <w:t>.</w:t>
      </w:r>
    </w:p>
    <w:p w:rsidR="00F450A6" w:rsidRPr="00F90D0C" w:rsidRDefault="00F450A6" w:rsidP="00F450A6">
      <w:pPr>
        <w:pStyle w:val="af4"/>
        <w:numPr>
          <w:ilvl w:val="0"/>
          <w:numId w:val="40"/>
        </w:numPr>
        <w:ind w:right="231"/>
        <w:jc w:val="both"/>
        <w:rPr>
          <w:szCs w:val="24"/>
          <w:lang w:val="ru-RU"/>
        </w:rPr>
      </w:pPr>
      <w:r w:rsidRPr="00F90D0C">
        <w:rPr>
          <w:szCs w:val="24"/>
          <w:lang w:val="ru-RU"/>
        </w:rPr>
        <w:t xml:space="preserve"> «Санитарно-эпидемиологические требования к условиям и организации обучения, содержания в общеобразовательных</w:t>
      </w:r>
      <w:r w:rsidRPr="00F90D0C">
        <w:rPr>
          <w:spacing w:val="-5"/>
          <w:szCs w:val="24"/>
          <w:lang w:val="ru-RU"/>
        </w:rPr>
        <w:t xml:space="preserve"> </w:t>
      </w:r>
      <w:r w:rsidRPr="00F90D0C">
        <w:rPr>
          <w:szCs w:val="24"/>
          <w:lang w:val="ru-RU"/>
        </w:rPr>
        <w:t>организациях».</w:t>
      </w:r>
    </w:p>
    <w:p w:rsidR="00F450A6" w:rsidRPr="00F90D0C" w:rsidRDefault="00F450A6" w:rsidP="00F450A6">
      <w:pPr>
        <w:pStyle w:val="28"/>
        <w:numPr>
          <w:ilvl w:val="0"/>
          <w:numId w:val="40"/>
        </w:numPr>
        <w:tabs>
          <w:tab w:val="left" w:pos="930"/>
        </w:tabs>
        <w:ind w:right="230"/>
        <w:rPr>
          <w:sz w:val="24"/>
          <w:szCs w:val="24"/>
        </w:rPr>
      </w:pPr>
      <w:r w:rsidRPr="00F90D0C">
        <w:rPr>
          <w:sz w:val="24"/>
          <w:szCs w:val="24"/>
        </w:rPr>
        <w:t xml:space="preserve">Распоряжение Правительства РФ от 09.04.2016 № </w:t>
      </w:r>
      <w:r w:rsidRPr="00F90D0C">
        <w:rPr>
          <w:spacing w:val="2"/>
          <w:sz w:val="24"/>
          <w:szCs w:val="24"/>
        </w:rPr>
        <w:t xml:space="preserve">637-р </w:t>
      </w:r>
      <w:r w:rsidRPr="00F90D0C">
        <w:rPr>
          <w:sz w:val="24"/>
          <w:szCs w:val="24"/>
        </w:rPr>
        <w:t xml:space="preserve">«Об утверждении Концепции преподавания русского языка и литературы в </w:t>
      </w:r>
      <w:r w:rsidRPr="00F90D0C">
        <w:rPr>
          <w:spacing w:val="-12"/>
          <w:sz w:val="24"/>
          <w:szCs w:val="24"/>
        </w:rPr>
        <w:t>Российской</w:t>
      </w:r>
      <w:r w:rsidRPr="00F90D0C">
        <w:rPr>
          <w:spacing w:val="-24"/>
          <w:sz w:val="24"/>
          <w:szCs w:val="24"/>
        </w:rPr>
        <w:t xml:space="preserve"> </w:t>
      </w:r>
      <w:r w:rsidRPr="00F90D0C">
        <w:rPr>
          <w:spacing w:val="-12"/>
          <w:sz w:val="24"/>
          <w:szCs w:val="24"/>
        </w:rPr>
        <w:t>Федерации».</w:t>
      </w:r>
    </w:p>
    <w:p w:rsidR="00F450A6" w:rsidRPr="00F90D0C" w:rsidRDefault="00F450A6" w:rsidP="00F450A6">
      <w:pPr>
        <w:pStyle w:val="28"/>
        <w:numPr>
          <w:ilvl w:val="0"/>
          <w:numId w:val="40"/>
        </w:numPr>
        <w:tabs>
          <w:tab w:val="left" w:pos="930"/>
        </w:tabs>
        <w:ind w:right="223"/>
        <w:rPr>
          <w:sz w:val="24"/>
          <w:szCs w:val="24"/>
        </w:rPr>
      </w:pPr>
      <w:r w:rsidRPr="00F90D0C">
        <w:rPr>
          <w:sz w:val="24"/>
          <w:szCs w:val="24"/>
        </w:rPr>
        <w:t>Письмо Минобрнауки России от 09.10.2017 № ТС-945/08 «О реализации прав граждан на получение образования на родном</w:t>
      </w:r>
      <w:r w:rsidRPr="00F90D0C">
        <w:rPr>
          <w:spacing w:val="-18"/>
          <w:sz w:val="24"/>
          <w:szCs w:val="24"/>
        </w:rPr>
        <w:t xml:space="preserve"> </w:t>
      </w:r>
      <w:r w:rsidRPr="00F90D0C">
        <w:rPr>
          <w:sz w:val="24"/>
          <w:szCs w:val="24"/>
        </w:rPr>
        <w:t>языке».</w:t>
      </w:r>
    </w:p>
    <w:p w:rsidR="00F450A6" w:rsidRPr="00F90D0C" w:rsidRDefault="00F450A6" w:rsidP="00F450A6">
      <w:pPr>
        <w:pStyle w:val="28"/>
        <w:numPr>
          <w:ilvl w:val="0"/>
          <w:numId w:val="40"/>
        </w:numPr>
        <w:tabs>
          <w:tab w:val="left" w:pos="930"/>
        </w:tabs>
        <w:spacing w:before="67"/>
        <w:rPr>
          <w:sz w:val="24"/>
          <w:szCs w:val="24"/>
        </w:rPr>
      </w:pPr>
      <w:r w:rsidRPr="00F90D0C">
        <w:rPr>
          <w:sz w:val="24"/>
          <w:szCs w:val="24"/>
        </w:rPr>
        <w:t>Письмо Федеральной службы по надзору в сфере образования и науки от 20.06.2018 №05-192 «Об изучении родных языков из числа языков народов Российской</w:t>
      </w:r>
      <w:r w:rsidRPr="00F90D0C">
        <w:rPr>
          <w:spacing w:val="-5"/>
          <w:sz w:val="24"/>
          <w:szCs w:val="24"/>
        </w:rPr>
        <w:t xml:space="preserve"> </w:t>
      </w:r>
      <w:r w:rsidRPr="00F90D0C">
        <w:rPr>
          <w:sz w:val="24"/>
          <w:szCs w:val="24"/>
        </w:rPr>
        <w:t>Федерации».</w:t>
      </w:r>
    </w:p>
    <w:p w:rsidR="00F450A6" w:rsidRPr="00F90D0C" w:rsidRDefault="00F450A6" w:rsidP="00F450A6">
      <w:pPr>
        <w:pStyle w:val="af4"/>
        <w:numPr>
          <w:ilvl w:val="0"/>
          <w:numId w:val="40"/>
        </w:numPr>
        <w:spacing w:before="2"/>
        <w:ind w:right="225"/>
        <w:jc w:val="both"/>
        <w:rPr>
          <w:szCs w:val="24"/>
          <w:lang w:val="ru-RU"/>
        </w:rPr>
      </w:pPr>
      <w:r w:rsidRPr="00F90D0C">
        <w:rPr>
          <w:szCs w:val="24"/>
          <w:lang w:val="ru-RU"/>
        </w:rPr>
        <w:t>Информация о федеральных нормативных документах на сайтах:</w:t>
      </w:r>
      <w:hyperlink r:id="rId9">
        <w:r w:rsidRPr="00F90D0C">
          <w:rPr>
            <w:szCs w:val="24"/>
            <w:lang w:val="ru-RU"/>
          </w:rPr>
          <w:t xml:space="preserve"> </w:t>
        </w:r>
        <w:r w:rsidRPr="00F90D0C">
          <w:rPr>
            <w:szCs w:val="24"/>
          </w:rPr>
          <w:t>http</w:t>
        </w:r>
        <w:r w:rsidRPr="00F90D0C">
          <w:rPr>
            <w:szCs w:val="24"/>
            <w:lang w:val="ru-RU"/>
          </w:rPr>
          <w:t>://</w:t>
        </w:r>
        <w:r w:rsidRPr="00F90D0C">
          <w:rPr>
            <w:szCs w:val="24"/>
          </w:rPr>
          <w:t>mon</w:t>
        </w:r>
        <w:r w:rsidRPr="00F90D0C">
          <w:rPr>
            <w:szCs w:val="24"/>
            <w:lang w:val="ru-RU"/>
          </w:rPr>
          <w:t>.</w:t>
        </w:r>
        <w:r w:rsidRPr="00F90D0C">
          <w:rPr>
            <w:szCs w:val="24"/>
          </w:rPr>
          <w:t>gov</w:t>
        </w:r>
        <w:r w:rsidRPr="00F90D0C">
          <w:rPr>
            <w:szCs w:val="24"/>
            <w:lang w:val="ru-RU"/>
          </w:rPr>
          <w:t>.</w:t>
        </w:r>
        <w:r w:rsidRPr="00F90D0C">
          <w:rPr>
            <w:szCs w:val="24"/>
          </w:rPr>
          <w:t>ru</w:t>
        </w:r>
        <w:r w:rsidRPr="00F90D0C">
          <w:rPr>
            <w:szCs w:val="24"/>
            <w:lang w:val="ru-RU"/>
          </w:rPr>
          <w:t>/</w:t>
        </w:r>
      </w:hyperlink>
      <w:r w:rsidRPr="00F90D0C">
        <w:rPr>
          <w:szCs w:val="24"/>
          <w:lang w:val="ru-RU"/>
        </w:rPr>
        <w:t xml:space="preserve"> (Министерство Образования РФ); </w:t>
      </w:r>
      <w:hyperlink r:id="rId10">
        <w:r w:rsidRPr="00F90D0C">
          <w:rPr>
            <w:szCs w:val="24"/>
          </w:rPr>
          <w:t>http</w:t>
        </w:r>
        <w:r w:rsidRPr="00F90D0C">
          <w:rPr>
            <w:szCs w:val="24"/>
            <w:lang w:val="ru-RU"/>
          </w:rPr>
          <w:t>://</w:t>
        </w:r>
        <w:r w:rsidRPr="00F90D0C">
          <w:rPr>
            <w:szCs w:val="24"/>
          </w:rPr>
          <w:t>www</w:t>
        </w:r>
        <w:r w:rsidRPr="00F90D0C">
          <w:rPr>
            <w:szCs w:val="24"/>
            <w:lang w:val="ru-RU"/>
          </w:rPr>
          <w:t>.</w:t>
        </w:r>
        <w:r w:rsidRPr="00F90D0C">
          <w:rPr>
            <w:szCs w:val="24"/>
          </w:rPr>
          <w:t>ed</w:t>
        </w:r>
        <w:r w:rsidRPr="00F90D0C">
          <w:rPr>
            <w:szCs w:val="24"/>
            <w:lang w:val="ru-RU"/>
          </w:rPr>
          <w:t>.</w:t>
        </w:r>
        <w:r w:rsidRPr="00F90D0C">
          <w:rPr>
            <w:szCs w:val="24"/>
          </w:rPr>
          <w:t>gov</w:t>
        </w:r>
        <w:r w:rsidRPr="00F90D0C">
          <w:rPr>
            <w:szCs w:val="24"/>
            <w:lang w:val="ru-RU"/>
          </w:rPr>
          <w:t>.</w:t>
        </w:r>
        <w:r w:rsidRPr="00F90D0C">
          <w:rPr>
            <w:szCs w:val="24"/>
          </w:rPr>
          <w:t>ru</w:t>
        </w:r>
        <w:r w:rsidRPr="00F90D0C">
          <w:rPr>
            <w:szCs w:val="24"/>
            <w:lang w:val="ru-RU"/>
          </w:rPr>
          <w:t>/</w:t>
        </w:r>
      </w:hyperlink>
      <w:r w:rsidRPr="00F90D0C">
        <w:rPr>
          <w:szCs w:val="24"/>
          <w:lang w:val="ru-RU"/>
        </w:rPr>
        <w:t xml:space="preserve"> (Образовательный портал); </w:t>
      </w:r>
      <w:hyperlink r:id="rId11">
        <w:r w:rsidRPr="00F90D0C">
          <w:rPr>
            <w:szCs w:val="24"/>
          </w:rPr>
          <w:t>http</w:t>
        </w:r>
        <w:r w:rsidRPr="00F90D0C">
          <w:rPr>
            <w:szCs w:val="24"/>
            <w:lang w:val="ru-RU"/>
          </w:rPr>
          <w:t>://</w:t>
        </w:r>
        <w:r w:rsidRPr="00F90D0C">
          <w:rPr>
            <w:szCs w:val="24"/>
          </w:rPr>
          <w:t>www</w:t>
        </w:r>
        <w:r w:rsidRPr="00F90D0C">
          <w:rPr>
            <w:szCs w:val="24"/>
            <w:lang w:val="ru-RU"/>
          </w:rPr>
          <w:t>.</w:t>
        </w:r>
        <w:r w:rsidRPr="00F90D0C">
          <w:rPr>
            <w:szCs w:val="24"/>
          </w:rPr>
          <w:t>edu</w:t>
        </w:r>
        <w:r w:rsidRPr="00F90D0C">
          <w:rPr>
            <w:szCs w:val="24"/>
            <w:lang w:val="ru-RU"/>
          </w:rPr>
          <w:t>.</w:t>
        </w:r>
        <w:r w:rsidRPr="00F90D0C">
          <w:rPr>
            <w:szCs w:val="24"/>
          </w:rPr>
          <w:t>ru</w:t>
        </w:r>
        <w:r w:rsidRPr="00F90D0C">
          <w:rPr>
            <w:szCs w:val="24"/>
            <w:lang w:val="ru-RU"/>
          </w:rPr>
          <w:t>/</w:t>
        </w:r>
      </w:hyperlink>
      <w:r w:rsidRPr="00F90D0C">
        <w:rPr>
          <w:szCs w:val="24"/>
          <w:lang w:val="ru-RU"/>
        </w:rPr>
        <w:t xml:space="preserve"> (Единый государственный экзамен); </w:t>
      </w:r>
      <w:hyperlink r:id="rId12">
        <w:r w:rsidRPr="00F90D0C">
          <w:rPr>
            <w:szCs w:val="24"/>
          </w:rPr>
          <w:t>http</w:t>
        </w:r>
        <w:r w:rsidRPr="00F90D0C">
          <w:rPr>
            <w:szCs w:val="24"/>
            <w:lang w:val="ru-RU"/>
          </w:rPr>
          <w:t>://</w:t>
        </w:r>
        <w:r w:rsidRPr="00F90D0C">
          <w:rPr>
            <w:szCs w:val="24"/>
          </w:rPr>
          <w:t>fipi</w:t>
        </w:r>
        <w:r w:rsidRPr="00F90D0C">
          <w:rPr>
            <w:szCs w:val="24"/>
            <w:lang w:val="ru-RU"/>
          </w:rPr>
          <w:t>.</w:t>
        </w:r>
        <w:r w:rsidRPr="00F90D0C">
          <w:rPr>
            <w:szCs w:val="24"/>
          </w:rPr>
          <w:t>ru</w:t>
        </w:r>
        <w:r w:rsidRPr="00F90D0C">
          <w:rPr>
            <w:szCs w:val="24"/>
            <w:lang w:val="ru-RU"/>
          </w:rPr>
          <w:t xml:space="preserve">/ </w:t>
        </w:r>
      </w:hyperlink>
      <w:r w:rsidRPr="00F90D0C">
        <w:rPr>
          <w:szCs w:val="24"/>
          <w:lang w:val="ru-RU"/>
        </w:rPr>
        <w:t>(ФИПИ).</w:t>
      </w:r>
    </w:p>
    <w:p w:rsidR="00F450A6" w:rsidRDefault="00F450A6" w:rsidP="00F450A6">
      <w:pPr>
        <w:pStyle w:val="af4"/>
        <w:numPr>
          <w:ilvl w:val="0"/>
          <w:numId w:val="40"/>
        </w:numPr>
        <w:spacing w:before="1"/>
        <w:ind w:right="233"/>
        <w:jc w:val="both"/>
        <w:rPr>
          <w:szCs w:val="24"/>
          <w:lang w:val="ru-RU"/>
        </w:rPr>
      </w:pPr>
      <w:r w:rsidRPr="00F90D0C">
        <w:rPr>
          <w:szCs w:val="24"/>
          <w:lang w:val="ru-RU"/>
        </w:rPr>
        <w:t>Согласно нормам статей 12 и 28 Федерального закона «Об образовании в Российской Федерации» образовательная организация наделена полномочиями по разработке и утверждению образовательных программ в соответствии с ФГОС ОО и с учетом примерных основных образовательных программ.</w:t>
      </w:r>
    </w:p>
    <w:p w:rsidR="00F450A6" w:rsidRPr="00300850" w:rsidRDefault="00F450A6" w:rsidP="00F450A6">
      <w:pPr>
        <w:widowControl/>
        <w:numPr>
          <w:ilvl w:val="0"/>
          <w:numId w:val="40"/>
        </w:numPr>
        <w:suppressAutoHyphens/>
        <w:autoSpaceDE/>
        <w:autoSpaceDN/>
        <w:adjustRightInd/>
        <w:spacing w:line="100" w:lineRule="atLeast"/>
        <w:jc w:val="both"/>
        <w:rPr>
          <w:lang w:val="ru-RU"/>
        </w:rPr>
      </w:pPr>
      <w:r w:rsidRPr="00300850">
        <w:rPr>
          <w:lang w:val="ru-RU" w:eastAsia="en-US"/>
        </w:rPr>
        <w:t>Положения о рабочей программе ГКОУ «ВСОШ г. Бежецка»</w:t>
      </w:r>
    </w:p>
    <w:p w:rsidR="00F450A6" w:rsidRPr="00F90D0C" w:rsidRDefault="00F450A6" w:rsidP="00F450A6">
      <w:pPr>
        <w:pStyle w:val="af4"/>
        <w:spacing w:before="1"/>
        <w:ind w:left="720" w:right="233"/>
        <w:jc w:val="both"/>
        <w:rPr>
          <w:szCs w:val="24"/>
          <w:lang w:val="ru-RU"/>
        </w:rPr>
      </w:pPr>
    </w:p>
    <w:p w:rsidR="00F450A6" w:rsidRPr="00F90D0C" w:rsidRDefault="00F450A6" w:rsidP="00F450A6">
      <w:pPr>
        <w:jc w:val="both"/>
        <w:rPr>
          <w:b/>
          <w:lang w:val="ru-RU"/>
        </w:rPr>
      </w:pPr>
    </w:p>
    <w:p w:rsidR="00F450A6" w:rsidRPr="00F90D0C" w:rsidRDefault="00F450A6" w:rsidP="00F450A6">
      <w:pPr>
        <w:jc w:val="both"/>
        <w:rPr>
          <w:lang w:val="ru-RU"/>
        </w:rPr>
      </w:pPr>
      <w:r w:rsidRPr="00F90D0C">
        <w:rPr>
          <w:b/>
          <w:lang w:val="ru-RU"/>
        </w:rPr>
        <w:t>Для реализации рабочей программы «Родной</w:t>
      </w:r>
      <w:r w:rsidRPr="00F90D0C">
        <w:rPr>
          <w:lang w:val="ru-RU"/>
        </w:rPr>
        <w:t xml:space="preserve"> (</w:t>
      </w:r>
      <w:r>
        <w:rPr>
          <w:b/>
          <w:lang w:val="ru-RU"/>
        </w:rPr>
        <w:t>русский) язык 6</w:t>
      </w:r>
      <w:r w:rsidRPr="00F90D0C">
        <w:rPr>
          <w:b/>
          <w:lang w:val="ru-RU"/>
        </w:rPr>
        <w:t>- 9 класс» используется УМК:</w:t>
      </w:r>
    </w:p>
    <w:p w:rsidR="00F450A6" w:rsidRPr="00F90D0C" w:rsidRDefault="00F450A6" w:rsidP="00F450A6">
      <w:pPr>
        <w:pStyle w:val="Default"/>
        <w:jc w:val="both"/>
      </w:pPr>
      <w:r w:rsidRPr="00F90D0C">
        <w:t>О.М. Александрова, Л.А. Вербицкая  Русский родной язык (учебное пособие для общеобразовательных организаций) 6 класс</w:t>
      </w:r>
    </w:p>
    <w:p w:rsidR="00F450A6" w:rsidRPr="00F90D0C" w:rsidRDefault="00F450A6" w:rsidP="00F450A6">
      <w:pPr>
        <w:pStyle w:val="Default"/>
        <w:jc w:val="both"/>
      </w:pPr>
      <w:r w:rsidRPr="00F90D0C">
        <w:lastRenderedPageBreak/>
        <w:t>О.М. Александрова, Л.А. Вербицкая  Русский родной язык (учебное пособие для общеобразовательных организаций) 7 класс</w:t>
      </w:r>
    </w:p>
    <w:p w:rsidR="00F450A6" w:rsidRPr="00F90D0C" w:rsidRDefault="00F450A6" w:rsidP="00F450A6">
      <w:pPr>
        <w:pStyle w:val="Default"/>
        <w:jc w:val="both"/>
      </w:pPr>
      <w:r w:rsidRPr="00F90D0C">
        <w:t>О.М. Александрова, Л.А. Вербицкая  Русский родной язык (учебное пособие для общеобразовательных организаций) 8 класс</w:t>
      </w:r>
    </w:p>
    <w:p w:rsidR="00F450A6" w:rsidRPr="00F90D0C" w:rsidRDefault="00F450A6" w:rsidP="00F450A6">
      <w:pPr>
        <w:pStyle w:val="Default"/>
        <w:jc w:val="both"/>
      </w:pPr>
      <w:r w:rsidRPr="00F90D0C">
        <w:t>О.М. Александрова, Л.А. Вербицкая  Русский родной язык (учебное пособие для общеобразовательных организаций) 9 класс</w:t>
      </w:r>
    </w:p>
    <w:p w:rsidR="00F450A6" w:rsidRPr="00F90D0C" w:rsidRDefault="00F450A6" w:rsidP="00F450A6">
      <w:pPr>
        <w:jc w:val="both"/>
        <w:rPr>
          <w:lang w:val="ru-RU"/>
        </w:rPr>
        <w:sectPr w:rsidR="00F450A6" w:rsidRPr="00F90D0C">
          <w:pgSz w:w="11910" w:h="16840"/>
          <w:pgMar w:top="1040" w:right="620" w:bottom="1540" w:left="1480" w:header="0" w:footer="1275" w:gutter="0"/>
          <w:cols w:space="720"/>
        </w:sectPr>
      </w:pPr>
    </w:p>
    <w:p w:rsidR="00F450A6" w:rsidRDefault="00F450A6" w:rsidP="00F450A6">
      <w:pPr>
        <w:spacing w:before="120"/>
        <w:rPr>
          <w:lang w:val="ru-RU"/>
        </w:rPr>
      </w:pPr>
    </w:p>
    <w:p w:rsidR="00F450A6" w:rsidRPr="00D07D04" w:rsidRDefault="00F450A6" w:rsidP="00F450A6">
      <w:pPr>
        <w:spacing w:before="120"/>
        <w:rPr>
          <w:lang w:val="ru-RU"/>
        </w:rPr>
      </w:pPr>
      <w:r w:rsidRPr="00D07D04">
        <w:rPr>
          <w:b/>
          <w:lang w:val="ru-RU"/>
        </w:rPr>
        <w:t>Программа адаптирована для вечерней школы.</w:t>
      </w:r>
    </w:p>
    <w:p w:rsidR="00F450A6" w:rsidRPr="00300850" w:rsidRDefault="00F450A6" w:rsidP="00F450A6">
      <w:pPr>
        <w:jc w:val="both"/>
        <w:rPr>
          <w:lang w:val="ru-RU"/>
        </w:rPr>
      </w:pPr>
      <w:r w:rsidRPr="00300850">
        <w:rPr>
          <w:lang w:val="ru-RU"/>
        </w:rPr>
        <w:t>Государственное казенное общеобразовательное учреждение «Вечерняя (сменная) общеобразовательная школа города Бежецка» предоставляет возможность реализовать свои права на получение основного общего и среднего общего образования осужденным, отбывающим наказание в виде лишения свободы в ФКУ ИК № 6 УФСИН России по Тверской области.</w:t>
      </w:r>
    </w:p>
    <w:p w:rsidR="00F450A6" w:rsidRPr="00300850" w:rsidRDefault="00F450A6" w:rsidP="00F450A6">
      <w:pPr>
        <w:rPr>
          <w:lang w:val="ru-RU"/>
        </w:rPr>
      </w:pPr>
      <w:r w:rsidRPr="00300850">
        <w:rPr>
          <w:b/>
          <w:bCs/>
          <w:lang w:val="ru-RU" w:eastAsia="en-US"/>
        </w:rPr>
        <w:t xml:space="preserve">Русский язык </w:t>
      </w:r>
      <w:r w:rsidRPr="00300850">
        <w:rPr>
          <w:lang w:val="ru-RU" w:eastAsia="en-US"/>
        </w:rPr>
        <w:t>— язык русского народа. Он служит ему средством:</w:t>
      </w:r>
    </w:p>
    <w:p w:rsidR="00F450A6" w:rsidRPr="00D07D04" w:rsidRDefault="00F450A6" w:rsidP="00F450A6">
      <w:pPr>
        <w:jc w:val="both"/>
        <w:rPr>
          <w:lang w:val="ru-RU"/>
        </w:rPr>
      </w:pPr>
      <w:r w:rsidRPr="00D07D04">
        <w:rPr>
          <w:lang w:val="ru-RU" w:eastAsia="en-US"/>
        </w:rPr>
        <w:t>-общения во всех сферах жизни (в быту, между гражданами и учреждениями, в научном и художественно-словесном творчестве);</w:t>
      </w:r>
    </w:p>
    <w:p w:rsidR="00F450A6" w:rsidRPr="00D07D04" w:rsidRDefault="00F450A6" w:rsidP="00F450A6">
      <w:pPr>
        <w:jc w:val="both"/>
        <w:rPr>
          <w:lang w:val="ru-RU"/>
        </w:rPr>
      </w:pPr>
      <w:r w:rsidRPr="00D07D04">
        <w:rPr>
          <w:lang w:val="ru-RU" w:eastAsia="en-US"/>
        </w:rPr>
        <w:t>- хранения и передачи информации;</w:t>
      </w:r>
    </w:p>
    <w:p w:rsidR="00F450A6" w:rsidRPr="00D07D04" w:rsidRDefault="00F450A6" w:rsidP="00F450A6">
      <w:pPr>
        <w:jc w:val="both"/>
        <w:rPr>
          <w:lang w:val="ru-RU"/>
        </w:rPr>
      </w:pPr>
      <w:r w:rsidRPr="00D07D04">
        <w:rPr>
          <w:lang w:val="ru-RU" w:eastAsia="en-US"/>
        </w:rPr>
        <w:t>-связи поколений русских людей, живущих в разные эпохи.</w:t>
      </w:r>
    </w:p>
    <w:p w:rsidR="00F450A6" w:rsidRPr="00D07D04" w:rsidRDefault="00F450A6" w:rsidP="00F450A6">
      <w:pPr>
        <w:jc w:val="both"/>
        <w:rPr>
          <w:lang w:val="ru-RU"/>
        </w:rPr>
      </w:pPr>
      <w:r w:rsidRPr="00D07D04">
        <w:rPr>
          <w:lang w:val="ru-RU" w:eastAsia="en-US"/>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F450A6" w:rsidRPr="00D07D04" w:rsidRDefault="00F450A6" w:rsidP="00F450A6">
      <w:pPr>
        <w:jc w:val="both"/>
        <w:rPr>
          <w:lang w:val="ru-RU"/>
        </w:rPr>
      </w:pPr>
      <w:r w:rsidRPr="00D07D04">
        <w:rPr>
          <w:lang w:val="ru-RU" w:eastAsia="en-US"/>
        </w:rPr>
        <w:t>Русский язык в современном мире — один из официальных языков ООН. В Российской Федерации он является государственным языком.</w:t>
      </w:r>
    </w:p>
    <w:p w:rsidR="00F450A6" w:rsidRPr="00D07D04" w:rsidRDefault="00F450A6" w:rsidP="00F450A6">
      <w:pPr>
        <w:jc w:val="both"/>
        <w:rPr>
          <w:lang w:val="ru-RU"/>
        </w:rPr>
      </w:pPr>
      <w:r w:rsidRPr="00D07D04">
        <w:rPr>
          <w:lang w:val="ru-RU" w:eastAsia="en-US"/>
        </w:rPr>
        <w:t>Свободное владение русским языком — обязательное условие успешности русского человека в жизни, труде, творчестве.</w:t>
      </w:r>
    </w:p>
    <w:p w:rsidR="00F450A6" w:rsidRPr="00D07D04" w:rsidRDefault="00F450A6" w:rsidP="00F450A6">
      <w:pPr>
        <w:ind w:firstLine="567"/>
        <w:jc w:val="both"/>
        <w:rPr>
          <w:lang w:val="ru-RU"/>
        </w:rPr>
      </w:pPr>
      <w:r w:rsidRPr="00D07D04">
        <w:rPr>
          <w:lang w:val="ru-RU" w:eastAsia="en-US"/>
        </w:rPr>
        <w:t>Для достижения этого необходимо обеспечить преподавание русского языка на уровне, соответствующем потребностям современного общества, усилить практическую направленность обучения.</w:t>
      </w:r>
      <w:r w:rsidRPr="00D07D04">
        <w:rPr>
          <w:lang w:val="ru-RU"/>
        </w:rPr>
        <w:t xml:space="preserve"> </w:t>
      </w:r>
    </w:p>
    <w:p w:rsidR="00F450A6" w:rsidRPr="00D07D04" w:rsidRDefault="00F450A6" w:rsidP="00F450A6">
      <w:pPr>
        <w:ind w:firstLine="567"/>
        <w:jc w:val="both"/>
        <w:rPr>
          <w:lang w:val="ru-RU"/>
        </w:rPr>
      </w:pPr>
      <w:r w:rsidRPr="00D07D04">
        <w:rPr>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F450A6" w:rsidRPr="00D07D04" w:rsidRDefault="00F450A6" w:rsidP="00F450A6">
      <w:pPr>
        <w:ind w:firstLine="708"/>
        <w:jc w:val="both"/>
        <w:rPr>
          <w:lang w:val="ru-RU"/>
        </w:rPr>
      </w:pPr>
      <w:r w:rsidRPr="00D07D04">
        <w:rPr>
          <w:lang w:val="ru-RU"/>
        </w:rPr>
        <w:t>Русский язык – это родной язык русского народа,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и толерантности в поликультурном обществе.</w:t>
      </w:r>
    </w:p>
    <w:p w:rsidR="00F450A6" w:rsidRPr="00D07D04" w:rsidRDefault="00F450A6" w:rsidP="00F450A6">
      <w:pPr>
        <w:ind w:firstLine="567"/>
        <w:jc w:val="both"/>
        <w:rPr>
          <w:lang w:val="ru-RU"/>
        </w:rPr>
      </w:pPr>
      <w:r w:rsidRPr="00D07D04">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F450A6" w:rsidRPr="00D07D04" w:rsidRDefault="00F450A6" w:rsidP="00F450A6">
      <w:pPr>
        <w:ind w:firstLine="567"/>
        <w:jc w:val="both"/>
        <w:rPr>
          <w:lang w:val="ru-RU"/>
        </w:rPr>
      </w:pPr>
      <w:r w:rsidRPr="00D07D04">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F450A6" w:rsidRPr="00D07D04" w:rsidRDefault="00F450A6" w:rsidP="00F450A6">
      <w:pPr>
        <w:ind w:firstLine="708"/>
        <w:jc w:val="both"/>
        <w:rPr>
          <w:lang w:val="ru-RU"/>
        </w:rPr>
      </w:pPr>
      <w:r w:rsidRPr="00D07D04">
        <w:rPr>
          <w:lang w:val="ru-RU"/>
        </w:rPr>
        <w:t xml:space="preserve">Главная цель  обучения русскому языку в общеобразовательном учреждении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говорить и писать  на родном языке, пользоваться им в жизни как основным средством общения. </w:t>
      </w:r>
    </w:p>
    <w:p w:rsidR="00F450A6" w:rsidRPr="00D07D04" w:rsidRDefault="00F450A6" w:rsidP="00F450A6">
      <w:pPr>
        <w:jc w:val="both"/>
        <w:rPr>
          <w:lang w:val="ru-RU"/>
        </w:rPr>
      </w:pPr>
      <w:r w:rsidRPr="00D07D04">
        <w:rPr>
          <w:lang w:val="ru-RU"/>
        </w:rPr>
        <w:t>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речеведческие знания как на систему ориентиров в процессе речевой деятельности, овладеть навыками самоконтроля.</w:t>
      </w:r>
      <w:r w:rsidRPr="00D07D04">
        <w:rPr>
          <w:b/>
          <w:lang w:val="ru-RU"/>
        </w:rPr>
        <w:t xml:space="preserve"> </w:t>
      </w:r>
    </w:p>
    <w:p w:rsidR="00F450A6" w:rsidRPr="00D07D04" w:rsidRDefault="00F450A6" w:rsidP="00F450A6">
      <w:pPr>
        <w:jc w:val="both"/>
        <w:rPr>
          <w:b/>
          <w:lang w:val="ru-RU"/>
        </w:rPr>
      </w:pPr>
    </w:p>
    <w:p w:rsidR="00F450A6" w:rsidRPr="00241613" w:rsidRDefault="00F450A6" w:rsidP="00F450A6">
      <w:pPr>
        <w:ind w:firstLine="708"/>
        <w:rPr>
          <w:lang w:val="ru-RU"/>
        </w:rPr>
      </w:pPr>
      <w:r w:rsidRPr="00241613">
        <w:rPr>
          <w:lang w:val="ru-RU"/>
        </w:rPr>
        <w:t xml:space="preserve">Данная рабочая программа разработана  для  6-9  класса </w:t>
      </w:r>
      <w:r w:rsidRPr="00241613">
        <w:rPr>
          <w:rFonts w:eastAsia="TimesNewRomanPSMT"/>
          <w:lang w:val="ru-RU"/>
        </w:rPr>
        <w:t xml:space="preserve">ГКОУ «ВСОШ г. Бежецка» на 4 года </w:t>
      </w:r>
    </w:p>
    <w:p w:rsidR="00F450A6" w:rsidRPr="00241613" w:rsidRDefault="00F450A6" w:rsidP="00F450A6">
      <w:pPr>
        <w:pStyle w:val="a3"/>
        <w:spacing w:after="0" w:line="240" w:lineRule="auto"/>
        <w:ind w:left="0" w:firstLine="708"/>
        <w:jc w:val="both"/>
        <w:rPr>
          <w:rFonts w:ascii="Times New Roman" w:hAnsi="Times New Roman"/>
          <w:sz w:val="24"/>
          <w:szCs w:val="24"/>
          <w:lang w:val="ru-RU"/>
        </w:rPr>
      </w:pP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r w:rsidRPr="00F90D0C">
        <w:rPr>
          <w:rFonts w:ascii="Times New Roman" w:hAnsi="Times New Roman"/>
          <w:sz w:val="24"/>
          <w:szCs w:val="24"/>
          <w:lang w:val="ru-RU"/>
        </w:rPr>
        <w:lastRenderedPageBreak/>
        <w:t xml:space="preserve"> </w:t>
      </w:r>
      <w:r w:rsidRPr="00241613">
        <w:rPr>
          <w:rFonts w:ascii="Times New Roman" w:hAnsi="Times New Roman"/>
          <w:sz w:val="24"/>
          <w:szCs w:val="24"/>
          <w:lang w:val="ru-RU"/>
        </w:rPr>
        <w:t xml:space="preserve">2. </w:t>
      </w:r>
      <w:r w:rsidRPr="00F90D0C">
        <w:rPr>
          <w:rFonts w:ascii="Times New Roman" w:hAnsi="Times New Roman"/>
          <w:b/>
          <w:sz w:val="24"/>
          <w:szCs w:val="24"/>
          <w:lang w:val="ru-RU"/>
        </w:rPr>
        <w:t>Общая характеристика учебного предмета</w:t>
      </w:r>
      <w:r w:rsidRPr="00F90D0C">
        <w:rPr>
          <w:rFonts w:ascii="Times New Roman" w:hAnsi="Times New Roman"/>
          <w:sz w:val="24"/>
          <w:szCs w:val="24"/>
          <w:lang w:val="ru-RU"/>
        </w:rPr>
        <w:t xml:space="preserve"> </w:t>
      </w:r>
    </w:p>
    <w:p w:rsidR="00F450A6" w:rsidRDefault="00F450A6" w:rsidP="00F450A6">
      <w:pPr>
        <w:jc w:val="both"/>
        <w:rPr>
          <w:lang w:val="ru-RU"/>
        </w:rPr>
      </w:pPr>
      <w:r w:rsidRPr="00630967">
        <w:rPr>
          <w:lang w:val="ru-RU"/>
        </w:rPr>
        <w:t xml:space="preserve">Предмет «Родной язык (русский)» составляет единое целое с традиционным школьным предметом — русским языком. На уроках родного русского языка в курсе русской словесности изучаются тот же русский язык, только в особом аспекте и в их единстве. Здесь, опираясь на знания о строе, категориях и нормах русского языка, полученные на уроках русского языка, школьники постигают законы употребления языка в разных сферах и ситуациях общения.. А также, рассматривая любой (устный и письменный, нехудожественный и художественный) текст как единство содержания и словесной формы его выражения, школьники учатся открывать его смысл через его словесную ткань. Для этого учащиеся осваивают систему языковых </w:t>
      </w:r>
      <w:r>
        <w:rPr>
          <w:lang w:val="ru-RU"/>
        </w:rPr>
        <w:t>средст</w:t>
      </w:r>
      <w:r w:rsidRPr="00630967">
        <w:rPr>
          <w:lang w:val="ru-RU"/>
        </w:rPr>
        <w:t>в, позволяющих языку выполнять его коммуникативную и изобразительно-в</w:t>
      </w:r>
      <w:r>
        <w:rPr>
          <w:lang w:val="ru-RU"/>
        </w:rPr>
        <w:t>ыразительную функции, служить материало</w:t>
      </w:r>
      <w:r w:rsidRPr="00630967">
        <w:rPr>
          <w:lang w:val="ru-RU"/>
        </w:rPr>
        <w:t xml:space="preserve">м, из которого создается все, выраженное словом, а изучаемые на уроках литературы художественные произведения рассматривают как явления одного из видов искусства — искусства слова. Целью реализации основной образовательной программы основного общего образования по предмету «Родной (русский) язык» (далее – Программы) является усвоение содержания предмета «Родной (русский) язык» и достижение учащимися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w:t>
      </w:r>
    </w:p>
    <w:p w:rsidR="00F450A6" w:rsidRDefault="00F450A6" w:rsidP="00F450A6">
      <w:pPr>
        <w:jc w:val="both"/>
        <w:rPr>
          <w:lang w:val="ru-RU"/>
        </w:rPr>
      </w:pPr>
      <w:r w:rsidRPr="00630967">
        <w:rPr>
          <w:lang w:val="ru-RU"/>
        </w:rPr>
        <w:t xml:space="preserve">Главными задачами реализации программы являются: </w:t>
      </w:r>
    </w:p>
    <w:p w:rsidR="00F450A6" w:rsidRDefault="00F450A6" w:rsidP="00F450A6">
      <w:pPr>
        <w:jc w:val="both"/>
        <w:rPr>
          <w:lang w:val="ru-RU"/>
        </w:rPr>
      </w:pPr>
      <w:r w:rsidRPr="00630967">
        <w:rPr>
          <w:lang w:val="ru-RU"/>
        </w:rPr>
        <w:t xml:space="preserve">1.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волонтѐрской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rsidR="00F450A6" w:rsidRDefault="00F450A6" w:rsidP="00F450A6">
      <w:pPr>
        <w:jc w:val="both"/>
        <w:rPr>
          <w:lang w:val="ru-RU"/>
        </w:rPr>
      </w:pPr>
      <w:r w:rsidRPr="00630967">
        <w:rPr>
          <w:lang w:val="ru-RU"/>
        </w:rPr>
        <w:t xml:space="preserve">2.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F450A6" w:rsidRDefault="00F450A6" w:rsidP="00F450A6">
      <w:pPr>
        <w:jc w:val="both"/>
        <w:rPr>
          <w:lang w:val="ru-RU"/>
        </w:rPr>
      </w:pPr>
      <w:r w:rsidRPr="00630967">
        <w:rPr>
          <w:lang w:val="ru-RU"/>
        </w:rPr>
        <w:t>3.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F450A6" w:rsidRDefault="00F450A6" w:rsidP="00F450A6">
      <w:pPr>
        <w:jc w:val="both"/>
        <w:rPr>
          <w:lang w:val="ru-RU"/>
        </w:rPr>
      </w:pPr>
      <w:r w:rsidRPr="00630967">
        <w:rPr>
          <w:lang w:val="ru-RU"/>
        </w:rPr>
        <w:t xml:space="preserve"> 4.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F450A6" w:rsidRDefault="00F450A6" w:rsidP="00F450A6">
      <w:pPr>
        <w:jc w:val="both"/>
        <w:rPr>
          <w:lang w:val="ru-RU"/>
        </w:rPr>
      </w:pPr>
      <w:r w:rsidRPr="00630967">
        <w:rPr>
          <w:lang w:val="ru-RU"/>
        </w:rPr>
        <w:t>5.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F450A6" w:rsidRDefault="00F450A6" w:rsidP="00F450A6">
      <w:pPr>
        <w:rPr>
          <w:lang w:val="ru-RU"/>
        </w:rPr>
      </w:pPr>
    </w:p>
    <w:p w:rsidR="00F450A6" w:rsidRPr="00A2756E" w:rsidRDefault="00F450A6" w:rsidP="00F450A6">
      <w:pPr>
        <w:rPr>
          <w:lang w:val="ru-RU"/>
        </w:rPr>
      </w:pPr>
      <w:r w:rsidRPr="00A2756E">
        <w:rPr>
          <w:b/>
          <w:bCs/>
          <w:lang w:val="ru-RU" w:eastAsia="en-US"/>
        </w:rPr>
        <w:t>МЕСТО УЧЕБНОГО ПРЕДМЕТА</w:t>
      </w:r>
    </w:p>
    <w:p w:rsidR="00F450A6" w:rsidRPr="00A2756E" w:rsidRDefault="00F450A6" w:rsidP="00F450A6">
      <w:pPr>
        <w:rPr>
          <w:lang w:val="ru-RU"/>
        </w:rPr>
      </w:pPr>
      <w:r w:rsidRPr="00A2756E">
        <w:rPr>
          <w:b/>
          <w:bCs/>
          <w:lang w:val="ru-RU" w:eastAsia="en-US"/>
        </w:rPr>
        <w:t>«РУССКИЙ ЯЗЫК» В УЧЕБНОМ ПЛАНЕ</w:t>
      </w:r>
    </w:p>
    <w:p w:rsidR="00F450A6" w:rsidRPr="00A2756E" w:rsidRDefault="00F450A6" w:rsidP="00F450A6">
      <w:pPr>
        <w:rPr>
          <w:lang w:val="ru-RU"/>
        </w:rPr>
      </w:pPr>
      <w:r w:rsidRPr="00A2756E">
        <w:rPr>
          <w:lang w:val="ru-RU" w:eastAsia="en-US"/>
        </w:rPr>
        <w:t xml:space="preserve"> Учебный план</w:t>
      </w:r>
      <w:r>
        <w:rPr>
          <w:lang w:val="ru-RU" w:eastAsia="en-US"/>
        </w:rPr>
        <w:t xml:space="preserve"> (6-9)</w:t>
      </w:r>
      <w:r w:rsidRPr="00A2756E">
        <w:rPr>
          <w:lang w:val="ru-RU" w:eastAsia="en-US"/>
        </w:rPr>
        <w:t xml:space="preserve"> предусматривает обязательное изучение русского  языка на этапе основного общего образования в объёме </w:t>
      </w:r>
      <w:r>
        <w:rPr>
          <w:lang w:val="ru-RU" w:eastAsia="en-US"/>
        </w:rPr>
        <w:t>139</w:t>
      </w:r>
      <w:r w:rsidRPr="00A2756E">
        <w:rPr>
          <w:lang w:val="ru-RU" w:eastAsia="en-US"/>
        </w:rPr>
        <w:t xml:space="preserve"> часов.</w:t>
      </w:r>
    </w:p>
    <w:p w:rsidR="00F450A6" w:rsidRPr="00A2756E" w:rsidRDefault="00F450A6" w:rsidP="00F450A6">
      <w:pPr>
        <w:rPr>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59"/>
        <w:gridCol w:w="1559"/>
        <w:gridCol w:w="1559"/>
        <w:gridCol w:w="1559"/>
        <w:gridCol w:w="1574"/>
      </w:tblGrid>
      <w:tr w:rsidR="00F450A6" w:rsidRPr="00EA37F6" w:rsidTr="00C16BB4">
        <w:tc>
          <w:tcPr>
            <w:tcW w:w="1559" w:type="dxa"/>
            <w:tcBorders>
              <w:top w:val="single" w:sz="1" w:space="0" w:color="000000"/>
              <w:left w:val="single" w:sz="1" w:space="0" w:color="000000"/>
              <w:bottom w:val="single" w:sz="1" w:space="0" w:color="000000"/>
            </w:tcBorders>
            <w:shd w:val="clear" w:color="auto" w:fill="auto"/>
          </w:tcPr>
          <w:p w:rsidR="00F450A6" w:rsidRPr="00EA37F6" w:rsidRDefault="00F450A6" w:rsidP="00C16BB4">
            <w:pPr>
              <w:pStyle w:val="aff1"/>
            </w:pPr>
            <w:r w:rsidRPr="00EA37F6">
              <w:t>Класс</w:t>
            </w:r>
          </w:p>
        </w:tc>
        <w:tc>
          <w:tcPr>
            <w:tcW w:w="1559" w:type="dxa"/>
            <w:tcBorders>
              <w:top w:val="single" w:sz="1" w:space="0" w:color="000000"/>
              <w:left w:val="single" w:sz="1" w:space="0" w:color="000000"/>
              <w:bottom w:val="single" w:sz="1" w:space="0" w:color="000000"/>
            </w:tcBorders>
            <w:shd w:val="clear" w:color="auto" w:fill="auto"/>
          </w:tcPr>
          <w:p w:rsidR="00F450A6" w:rsidRPr="00EA37F6" w:rsidRDefault="00F450A6" w:rsidP="00C16BB4">
            <w:pPr>
              <w:pStyle w:val="aff1"/>
            </w:pPr>
            <w:r w:rsidRPr="00EA37F6">
              <w:t xml:space="preserve">         6</w:t>
            </w:r>
          </w:p>
        </w:tc>
        <w:tc>
          <w:tcPr>
            <w:tcW w:w="1559" w:type="dxa"/>
            <w:tcBorders>
              <w:top w:val="single" w:sz="1" w:space="0" w:color="000000"/>
              <w:left w:val="single" w:sz="1" w:space="0" w:color="000000"/>
              <w:bottom w:val="single" w:sz="1" w:space="0" w:color="000000"/>
            </w:tcBorders>
            <w:shd w:val="clear" w:color="auto" w:fill="auto"/>
          </w:tcPr>
          <w:p w:rsidR="00F450A6" w:rsidRPr="00EA37F6" w:rsidRDefault="00F450A6" w:rsidP="00C16BB4">
            <w:pPr>
              <w:pStyle w:val="aff1"/>
            </w:pPr>
            <w:r w:rsidRPr="00EA37F6">
              <w:t xml:space="preserve">        7</w:t>
            </w:r>
          </w:p>
        </w:tc>
        <w:tc>
          <w:tcPr>
            <w:tcW w:w="1559" w:type="dxa"/>
            <w:tcBorders>
              <w:top w:val="single" w:sz="1" w:space="0" w:color="000000"/>
              <w:left w:val="single" w:sz="1" w:space="0" w:color="000000"/>
              <w:bottom w:val="single" w:sz="1" w:space="0" w:color="000000"/>
            </w:tcBorders>
            <w:shd w:val="clear" w:color="auto" w:fill="auto"/>
          </w:tcPr>
          <w:p w:rsidR="00F450A6" w:rsidRPr="00EA37F6" w:rsidRDefault="00F450A6" w:rsidP="00C16BB4">
            <w:pPr>
              <w:pStyle w:val="aff1"/>
            </w:pPr>
            <w:r w:rsidRPr="00EA37F6">
              <w:t xml:space="preserve">          8</w:t>
            </w:r>
          </w:p>
        </w:tc>
        <w:tc>
          <w:tcPr>
            <w:tcW w:w="1574" w:type="dxa"/>
            <w:tcBorders>
              <w:top w:val="single" w:sz="1" w:space="0" w:color="000000"/>
              <w:left w:val="single" w:sz="1" w:space="0" w:color="000000"/>
              <w:bottom w:val="single" w:sz="1" w:space="0" w:color="000000"/>
              <w:right w:val="single" w:sz="1" w:space="0" w:color="000000"/>
            </w:tcBorders>
            <w:shd w:val="clear" w:color="auto" w:fill="auto"/>
          </w:tcPr>
          <w:p w:rsidR="00F450A6" w:rsidRPr="00EA37F6" w:rsidRDefault="00F450A6" w:rsidP="00C16BB4">
            <w:pPr>
              <w:pStyle w:val="aff1"/>
            </w:pPr>
            <w:r w:rsidRPr="00EA37F6">
              <w:t xml:space="preserve">         9</w:t>
            </w:r>
          </w:p>
        </w:tc>
      </w:tr>
      <w:tr w:rsidR="00F450A6" w:rsidRPr="00EA37F6" w:rsidTr="00C16BB4">
        <w:tc>
          <w:tcPr>
            <w:tcW w:w="1559" w:type="dxa"/>
            <w:tcBorders>
              <w:left w:val="single" w:sz="1" w:space="0" w:color="000000"/>
              <w:bottom w:val="single" w:sz="1" w:space="0" w:color="000000"/>
            </w:tcBorders>
            <w:shd w:val="clear" w:color="auto" w:fill="auto"/>
          </w:tcPr>
          <w:p w:rsidR="00F450A6" w:rsidRPr="00EA37F6" w:rsidRDefault="00F450A6" w:rsidP="00C16BB4">
            <w:pPr>
              <w:pStyle w:val="aff1"/>
            </w:pPr>
            <w:r w:rsidRPr="00EA37F6">
              <w:t xml:space="preserve">Всего уроков </w:t>
            </w:r>
          </w:p>
        </w:tc>
        <w:tc>
          <w:tcPr>
            <w:tcW w:w="1559" w:type="dxa"/>
            <w:tcBorders>
              <w:left w:val="single" w:sz="1" w:space="0" w:color="000000"/>
              <w:bottom w:val="single" w:sz="1" w:space="0" w:color="000000"/>
            </w:tcBorders>
            <w:shd w:val="clear" w:color="auto" w:fill="auto"/>
          </w:tcPr>
          <w:p w:rsidR="00F450A6" w:rsidRPr="00EA37F6" w:rsidRDefault="00F450A6" w:rsidP="00C16BB4">
            <w:pPr>
              <w:pStyle w:val="aff1"/>
            </w:pPr>
            <w:r w:rsidRPr="00EA37F6">
              <w:t xml:space="preserve">       </w:t>
            </w:r>
            <w:r>
              <w:t>35</w:t>
            </w:r>
          </w:p>
        </w:tc>
        <w:tc>
          <w:tcPr>
            <w:tcW w:w="1559" w:type="dxa"/>
            <w:tcBorders>
              <w:left w:val="single" w:sz="1" w:space="0" w:color="000000"/>
              <w:bottom w:val="single" w:sz="1" w:space="0" w:color="000000"/>
            </w:tcBorders>
            <w:shd w:val="clear" w:color="auto" w:fill="auto"/>
          </w:tcPr>
          <w:p w:rsidR="00F450A6" w:rsidRPr="00EA37F6" w:rsidRDefault="00F450A6" w:rsidP="00C16BB4">
            <w:pPr>
              <w:pStyle w:val="aff1"/>
            </w:pPr>
            <w:r>
              <w:t>35</w:t>
            </w:r>
          </w:p>
        </w:tc>
        <w:tc>
          <w:tcPr>
            <w:tcW w:w="1559" w:type="dxa"/>
            <w:tcBorders>
              <w:left w:val="single" w:sz="1" w:space="0" w:color="000000"/>
              <w:bottom w:val="single" w:sz="1" w:space="0" w:color="000000"/>
            </w:tcBorders>
            <w:shd w:val="clear" w:color="auto" w:fill="auto"/>
          </w:tcPr>
          <w:p w:rsidR="00F450A6" w:rsidRPr="00EA37F6" w:rsidRDefault="00F450A6" w:rsidP="00C16BB4">
            <w:pPr>
              <w:pStyle w:val="aff1"/>
            </w:pPr>
            <w:r>
              <w:t xml:space="preserve">       35</w:t>
            </w:r>
          </w:p>
        </w:tc>
        <w:tc>
          <w:tcPr>
            <w:tcW w:w="1574" w:type="dxa"/>
            <w:tcBorders>
              <w:left w:val="single" w:sz="1" w:space="0" w:color="000000"/>
              <w:bottom w:val="single" w:sz="1" w:space="0" w:color="000000"/>
              <w:right w:val="single" w:sz="1" w:space="0" w:color="000000"/>
            </w:tcBorders>
            <w:shd w:val="clear" w:color="auto" w:fill="auto"/>
          </w:tcPr>
          <w:p w:rsidR="00F450A6" w:rsidRPr="00EA37F6" w:rsidRDefault="00F450A6" w:rsidP="00C16BB4">
            <w:pPr>
              <w:pStyle w:val="aff1"/>
            </w:pPr>
            <w:r w:rsidRPr="00EA37F6">
              <w:t xml:space="preserve">        </w:t>
            </w:r>
            <w:r>
              <w:t>34</w:t>
            </w:r>
          </w:p>
        </w:tc>
      </w:tr>
    </w:tbl>
    <w:p w:rsidR="00F450A6" w:rsidRPr="00EA37F6" w:rsidRDefault="00F450A6" w:rsidP="00F450A6"/>
    <w:p w:rsidR="00F450A6" w:rsidRPr="00EA37F6" w:rsidRDefault="00F450A6" w:rsidP="00F450A6"/>
    <w:p w:rsidR="00F450A6" w:rsidRPr="00241613" w:rsidRDefault="00F450A6" w:rsidP="00F450A6">
      <w:pPr>
        <w:pStyle w:val="a3"/>
        <w:spacing w:after="0" w:line="240" w:lineRule="auto"/>
        <w:ind w:left="0" w:firstLine="708"/>
        <w:jc w:val="both"/>
        <w:rPr>
          <w:rFonts w:ascii="Times New Roman" w:hAnsi="Times New Roman"/>
          <w:sz w:val="24"/>
          <w:szCs w:val="24"/>
          <w:lang w:val="ru-RU"/>
        </w:rPr>
      </w:pPr>
    </w:p>
    <w:p w:rsidR="00F450A6" w:rsidRPr="00241613" w:rsidRDefault="00F450A6" w:rsidP="00F450A6">
      <w:pPr>
        <w:pStyle w:val="aa"/>
        <w:spacing w:before="225" w:beforeAutospacing="0" w:line="288" w:lineRule="atLeast"/>
        <w:ind w:left="225" w:right="375"/>
        <w:rPr>
          <w:rStyle w:val="afb"/>
          <w:color w:val="000000"/>
        </w:rPr>
      </w:pPr>
      <w:r w:rsidRPr="00241613">
        <w:rPr>
          <w:b/>
          <w:bCs/>
          <w:color w:val="000000"/>
          <w:shd w:val="clear" w:color="auto" w:fill="FFFFFF"/>
        </w:rPr>
        <w:t>Основные технологии, методы, формы обучения и режим занятий</w:t>
      </w:r>
    </w:p>
    <w:p w:rsidR="00F450A6" w:rsidRPr="00241613" w:rsidRDefault="00F450A6" w:rsidP="00F450A6">
      <w:pPr>
        <w:pStyle w:val="aa"/>
        <w:spacing w:before="225" w:beforeAutospacing="0" w:line="288" w:lineRule="atLeast"/>
        <w:ind w:left="225" w:right="375"/>
        <w:rPr>
          <w:color w:val="000000"/>
        </w:rPr>
      </w:pPr>
      <w:r w:rsidRPr="00241613">
        <w:rPr>
          <w:rStyle w:val="afb"/>
          <w:color w:val="000000"/>
        </w:rPr>
        <w:t>Технологии,</w:t>
      </w:r>
      <w:r w:rsidRPr="00241613">
        <w:rPr>
          <w:color w:val="000000"/>
        </w:rPr>
        <w:t> используемые в учебном процессе:</w:t>
      </w:r>
    </w:p>
    <w:p w:rsidR="00F450A6" w:rsidRPr="00241613" w:rsidRDefault="00F450A6" w:rsidP="00F450A6">
      <w:pPr>
        <w:pStyle w:val="aa"/>
        <w:spacing w:before="225" w:beforeAutospacing="0" w:line="288" w:lineRule="atLeast"/>
        <w:ind w:left="225" w:right="375"/>
        <w:rPr>
          <w:color w:val="000000"/>
        </w:rPr>
      </w:pPr>
      <w:r w:rsidRPr="00241613">
        <w:rPr>
          <w:color w:val="000000"/>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F450A6" w:rsidRPr="00241613" w:rsidRDefault="00F450A6" w:rsidP="00F450A6">
      <w:pPr>
        <w:pStyle w:val="aa"/>
        <w:spacing w:before="225" w:beforeAutospacing="0" w:line="288" w:lineRule="atLeast"/>
        <w:ind w:left="225" w:right="375"/>
        <w:rPr>
          <w:color w:val="000000"/>
        </w:rPr>
      </w:pPr>
      <w:r w:rsidRPr="00241613">
        <w:rPr>
          <w:color w:val="000000"/>
        </w:rPr>
        <w:t>2. Технологии реализации межпредметных связей в учебном процессе.</w:t>
      </w:r>
    </w:p>
    <w:p w:rsidR="00F450A6" w:rsidRPr="00241613" w:rsidRDefault="00F450A6" w:rsidP="00F450A6">
      <w:pPr>
        <w:pStyle w:val="aa"/>
        <w:spacing w:before="225" w:beforeAutospacing="0" w:line="288" w:lineRule="atLeast"/>
        <w:ind w:left="225" w:right="375"/>
        <w:rPr>
          <w:color w:val="000000"/>
        </w:rPr>
      </w:pPr>
      <w:r w:rsidRPr="00241613">
        <w:rPr>
          <w:color w:val="000000"/>
        </w:rPr>
        <w:t>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w:t>
      </w:r>
    </w:p>
    <w:p w:rsidR="00F450A6" w:rsidRPr="00241613" w:rsidRDefault="00F450A6" w:rsidP="00F450A6">
      <w:pPr>
        <w:pStyle w:val="aa"/>
        <w:spacing w:before="225" w:beforeAutospacing="0" w:line="288" w:lineRule="atLeast"/>
        <w:ind w:left="225" w:right="375"/>
        <w:rPr>
          <w:color w:val="000000"/>
        </w:rPr>
      </w:pPr>
      <w:r w:rsidRPr="00241613">
        <w:rPr>
          <w:color w:val="000000"/>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F450A6" w:rsidRPr="00241613" w:rsidRDefault="00F450A6" w:rsidP="00F450A6">
      <w:pPr>
        <w:pStyle w:val="aa"/>
        <w:spacing w:before="225" w:beforeAutospacing="0" w:line="288" w:lineRule="atLeast"/>
        <w:ind w:left="225" w:right="375"/>
        <w:rPr>
          <w:color w:val="000000"/>
        </w:rPr>
      </w:pPr>
      <w:r w:rsidRPr="00241613">
        <w:rPr>
          <w:color w:val="000000"/>
        </w:rPr>
        <w:t>5. Технологии системно-деятельностного подхода в учебном процессе.</w:t>
      </w:r>
    </w:p>
    <w:p w:rsidR="00F450A6" w:rsidRPr="00241613" w:rsidRDefault="00F450A6" w:rsidP="00F450A6">
      <w:pPr>
        <w:pStyle w:val="aa"/>
        <w:spacing w:before="225" w:beforeAutospacing="0" w:line="288" w:lineRule="atLeast"/>
        <w:ind w:left="225" w:right="375"/>
        <w:rPr>
          <w:color w:val="000000"/>
        </w:rPr>
      </w:pPr>
      <w:r w:rsidRPr="00241613">
        <w:rPr>
          <w:color w:val="000000"/>
        </w:rPr>
        <w:t>Методы и приёмы обучения:</w:t>
      </w:r>
    </w:p>
    <w:p w:rsidR="00F450A6" w:rsidRPr="00241613" w:rsidRDefault="00F450A6" w:rsidP="00F450A6">
      <w:pPr>
        <w:pStyle w:val="aa"/>
        <w:spacing w:before="225" w:beforeAutospacing="0" w:line="288" w:lineRule="atLeast"/>
        <w:ind w:left="225" w:right="375"/>
        <w:rPr>
          <w:color w:val="000000"/>
        </w:rPr>
      </w:pPr>
      <w:r w:rsidRPr="00241613">
        <w:rPr>
          <w:color w:val="000000"/>
        </w:rPr>
        <w:t>- обобщающая беседа по изученному материалу; фронтальный опрос;</w:t>
      </w:r>
    </w:p>
    <w:p w:rsidR="00F450A6" w:rsidRPr="00241613" w:rsidRDefault="00F450A6" w:rsidP="00F450A6">
      <w:pPr>
        <w:pStyle w:val="aa"/>
        <w:spacing w:before="225" w:beforeAutospacing="0" w:line="288" w:lineRule="atLeast"/>
        <w:ind w:left="225" w:right="375"/>
        <w:rPr>
          <w:color w:val="000000"/>
        </w:rPr>
      </w:pPr>
      <w:r w:rsidRPr="00241613">
        <w:rPr>
          <w:color w:val="000000"/>
        </w:rPr>
        <w:t>- индивидуальный устный опрос;</w:t>
      </w:r>
    </w:p>
    <w:p w:rsidR="00F450A6" w:rsidRPr="00241613" w:rsidRDefault="00F450A6" w:rsidP="00F450A6">
      <w:pPr>
        <w:pStyle w:val="aa"/>
        <w:spacing w:before="225" w:beforeAutospacing="0" w:line="288" w:lineRule="atLeast"/>
        <w:ind w:left="225" w:right="375"/>
        <w:rPr>
          <w:color w:val="000000"/>
        </w:rPr>
      </w:pPr>
      <w:r w:rsidRPr="00241613">
        <w:rPr>
          <w:color w:val="000000"/>
        </w:rPr>
        <w:t>- опрос с помощью перфокарт;</w:t>
      </w:r>
    </w:p>
    <w:p w:rsidR="00F450A6" w:rsidRPr="00241613" w:rsidRDefault="00F450A6" w:rsidP="00F450A6">
      <w:pPr>
        <w:pStyle w:val="aa"/>
        <w:spacing w:before="225" w:beforeAutospacing="0" w:line="288" w:lineRule="atLeast"/>
        <w:ind w:left="225" w:right="375"/>
        <w:rPr>
          <w:color w:val="000000"/>
        </w:rPr>
      </w:pPr>
      <w:r w:rsidRPr="00241613">
        <w:rPr>
          <w:color w:val="000000"/>
        </w:rPr>
        <w:t>- выборочная проверка упражнения;</w:t>
      </w:r>
    </w:p>
    <w:p w:rsidR="00F450A6" w:rsidRPr="00241613" w:rsidRDefault="00F450A6" w:rsidP="00F450A6">
      <w:pPr>
        <w:pStyle w:val="aa"/>
        <w:spacing w:before="225" w:beforeAutospacing="0" w:line="288" w:lineRule="atLeast"/>
        <w:ind w:left="225" w:right="375"/>
        <w:rPr>
          <w:color w:val="000000"/>
        </w:rPr>
      </w:pPr>
      <w:r w:rsidRPr="00241613">
        <w:rPr>
          <w:color w:val="000000"/>
        </w:rPr>
        <w:t>- взаимопроверка;</w:t>
      </w:r>
    </w:p>
    <w:p w:rsidR="00F450A6" w:rsidRPr="00241613" w:rsidRDefault="00F450A6" w:rsidP="00F450A6">
      <w:pPr>
        <w:pStyle w:val="aa"/>
        <w:spacing w:before="225" w:beforeAutospacing="0" w:line="288" w:lineRule="atLeast"/>
        <w:ind w:left="225" w:right="375"/>
        <w:rPr>
          <w:color w:val="000000"/>
        </w:rPr>
      </w:pPr>
      <w:r w:rsidRPr="00241613">
        <w:rPr>
          <w:color w:val="000000"/>
        </w:rPr>
        <w:t>- самоконтроль (по словарям, справочным пособиям);</w:t>
      </w:r>
    </w:p>
    <w:p w:rsidR="00F450A6" w:rsidRPr="00241613" w:rsidRDefault="00F450A6" w:rsidP="00F450A6">
      <w:pPr>
        <w:pStyle w:val="aa"/>
        <w:spacing w:before="225" w:beforeAutospacing="0" w:line="288" w:lineRule="atLeast"/>
        <w:ind w:left="225" w:right="375"/>
        <w:rPr>
          <w:color w:val="000000"/>
        </w:rPr>
      </w:pPr>
      <w:r w:rsidRPr="00241613">
        <w:rPr>
          <w:color w:val="000000"/>
        </w:rPr>
        <w:t>- различные виды разбора (фонетический, лексический, словообразовательный, морфологический, синтаксический, лингвистический);</w:t>
      </w:r>
    </w:p>
    <w:p w:rsidR="00F450A6" w:rsidRPr="00241613" w:rsidRDefault="00F450A6" w:rsidP="00F450A6">
      <w:pPr>
        <w:pStyle w:val="aa"/>
        <w:spacing w:before="225" w:beforeAutospacing="0" w:line="288" w:lineRule="atLeast"/>
        <w:ind w:left="225" w:right="375"/>
        <w:rPr>
          <w:color w:val="000000"/>
        </w:rPr>
      </w:pPr>
      <w:r w:rsidRPr="00241613">
        <w:rPr>
          <w:color w:val="000000"/>
        </w:rPr>
        <w:t>- виды работ, связанные с анализом текста, с его переработкой;</w:t>
      </w:r>
    </w:p>
    <w:p w:rsidR="00F450A6" w:rsidRPr="00241613" w:rsidRDefault="00F450A6" w:rsidP="00F450A6">
      <w:pPr>
        <w:pStyle w:val="aa"/>
        <w:spacing w:before="225" w:beforeAutospacing="0" w:line="288" w:lineRule="atLeast"/>
        <w:ind w:left="225" w:right="375"/>
        <w:rPr>
          <w:color w:val="000000"/>
        </w:rPr>
      </w:pPr>
      <w:r w:rsidRPr="00241613">
        <w:rPr>
          <w:color w:val="000000"/>
        </w:rPr>
        <w:t>- составление учащимися авторского текста в различных жанрах;</w:t>
      </w:r>
    </w:p>
    <w:p w:rsidR="00F450A6" w:rsidRPr="00241613" w:rsidRDefault="00F450A6" w:rsidP="00F450A6">
      <w:pPr>
        <w:pStyle w:val="aa"/>
        <w:spacing w:before="225" w:beforeAutospacing="0" w:line="288" w:lineRule="atLeast"/>
        <w:ind w:left="225" w:right="375"/>
        <w:rPr>
          <w:color w:val="000000"/>
        </w:rPr>
      </w:pPr>
      <w:r w:rsidRPr="00241613">
        <w:rPr>
          <w:color w:val="000000"/>
        </w:rPr>
        <w:t>- наблюдение за речью окружающих, сбор соответствующего речевого материала с последующим его использованием по заданию учителя;</w:t>
      </w:r>
    </w:p>
    <w:p w:rsidR="00F450A6" w:rsidRPr="00241613" w:rsidRDefault="00F450A6" w:rsidP="00F450A6">
      <w:pPr>
        <w:pStyle w:val="aa"/>
        <w:spacing w:before="225" w:beforeAutospacing="0" w:line="288" w:lineRule="atLeast"/>
        <w:ind w:left="225" w:right="375"/>
        <w:rPr>
          <w:color w:val="000000"/>
        </w:rPr>
      </w:pPr>
      <w:r w:rsidRPr="00241613">
        <w:rPr>
          <w:color w:val="000000"/>
        </w:rPr>
        <w:t>- изложения (подробные и сжатые) на основе текстов типа описания, рассуждения;</w:t>
      </w:r>
    </w:p>
    <w:p w:rsidR="00F450A6" w:rsidRPr="00241613" w:rsidRDefault="00F450A6" w:rsidP="00F450A6">
      <w:pPr>
        <w:pStyle w:val="aa"/>
        <w:spacing w:before="225" w:beforeAutospacing="0" w:line="288" w:lineRule="atLeast"/>
        <w:ind w:left="225" w:right="375"/>
        <w:rPr>
          <w:color w:val="000000"/>
        </w:rPr>
      </w:pPr>
      <w:r w:rsidRPr="00241613">
        <w:rPr>
          <w:color w:val="000000"/>
        </w:rPr>
        <w:t>- написание сочинений;</w:t>
      </w:r>
    </w:p>
    <w:p w:rsidR="00F450A6" w:rsidRPr="00241613" w:rsidRDefault="00F450A6" w:rsidP="00F450A6">
      <w:pPr>
        <w:pStyle w:val="aa"/>
        <w:spacing w:before="225" w:beforeAutospacing="0" w:line="288" w:lineRule="atLeast"/>
        <w:ind w:left="225" w:right="375"/>
        <w:rPr>
          <w:color w:val="000000"/>
        </w:rPr>
      </w:pPr>
      <w:r w:rsidRPr="00241613">
        <w:rPr>
          <w:color w:val="000000"/>
        </w:rPr>
        <w:t>- письмо под диктовку; комментирование орфограмм и пунктограмм.</w:t>
      </w:r>
    </w:p>
    <w:p w:rsidR="00F450A6" w:rsidRPr="00241613" w:rsidRDefault="00F450A6" w:rsidP="00F450A6">
      <w:pPr>
        <w:pStyle w:val="aa"/>
        <w:spacing w:before="225" w:beforeAutospacing="0" w:line="288" w:lineRule="atLeast"/>
        <w:ind w:left="225" w:right="375"/>
        <w:rPr>
          <w:color w:val="000000"/>
        </w:rPr>
      </w:pPr>
      <w:r w:rsidRPr="00241613">
        <w:rPr>
          <w:color w:val="000000"/>
          <w:u w:val="single"/>
        </w:rPr>
        <w:lastRenderedPageBreak/>
        <w:t>Виды деятельности учащихся на уроке:</w:t>
      </w:r>
    </w:p>
    <w:p w:rsidR="00F450A6" w:rsidRPr="00241613" w:rsidRDefault="00F450A6" w:rsidP="00F450A6">
      <w:pPr>
        <w:pStyle w:val="aa"/>
        <w:spacing w:before="225" w:beforeAutospacing="0" w:line="288" w:lineRule="atLeast"/>
        <w:ind w:left="225" w:right="375"/>
        <w:rPr>
          <w:color w:val="000000"/>
        </w:rPr>
      </w:pPr>
      <w:r w:rsidRPr="00241613">
        <w:rPr>
          <w:color w:val="000000"/>
        </w:rPr>
        <w:t>- анализ языковых единиц с точки зрения правильности, точности и уместности их употребления.</w:t>
      </w:r>
    </w:p>
    <w:p w:rsidR="00F450A6" w:rsidRPr="00241613" w:rsidRDefault="00F450A6" w:rsidP="00F450A6">
      <w:pPr>
        <w:pStyle w:val="aa"/>
        <w:spacing w:before="225" w:beforeAutospacing="0" w:line="288" w:lineRule="atLeast"/>
        <w:ind w:left="225" w:right="375"/>
        <w:rPr>
          <w:color w:val="000000"/>
        </w:rPr>
      </w:pPr>
      <w:r w:rsidRPr="00241613">
        <w:rPr>
          <w:color w:val="000000"/>
        </w:rPr>
        <w:t>Формы организации образовательного процесса: поурочная система обучения с использованием объяснительно-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 уровневая дифференциация; проблемное обучение; информационно-коммуникационные технологии; здоровьесберегающие технологии; коллективный способ обучения (работа в парах постоянного и сменного состава)</w:t>
      </w:r>
    </w:p>
    <w:p w:rsidR="00F450A6" w:rsidRPr="00241613" w:rsidRDefault="00F450A6" w:rsidP="00F450A6">
      <w:pPr>
        <w:pStyle w:val="aa"/>
        <w:spacing w:before="225" w:beforeAutospacing="0" w:line="288" w:lineRule="atLeast"/>
        <w:ind w:left="225" w:right="375"/>
        <w:rPr>
          <w:color w:val="000000"/>
        </w:rPr>
      </w:pPr>
      <w:r w:rsidRPr="00241613">
        <w:rPr>
          <w:color w:val="000000"/>
          <w:u w:val="single"/>
        </w:rPr>
        <w:t>Виды и формы контроля:</w:t>
      </w:r>
      <w:r w:rsidRPr="00241613">
        <w:rPr>
          <w:color w:val="000000"/>
        </w:rPr>
        <w:t> контрольные диктанты, сочинения, изложения, тесты.</w:t>
      </w:r>
    </w:p>
    <w:p w:rsidR="00F450A6" w:rsidRPr="00241613" w:rsidRDefault="00F450A6" w:rsidP="00F450A6">
      <w:pPr>
        <w:pStyle w:val="aa"/>
        <w:shd w:val="clear" w:color="auto" w:fill="FFFFFF"/>
        <w:spacing w:before="0" w:beforeAutospacing="0" w:after="0" w:afterAutospacing="0"/>
        <w:rPr>
          <w:color w:val="000000"/>
        </w:rPr>
      </w:pPr>
      <w:r w:rsidRPr="00241613">
        <w:rPr>
          <w:b/>
          <w:bCs/>
          <w:color w:val="000000"/>
        </w:rPr>
        <w:t>Логические связи данного предмета с остальными предметами (разделами) учебного плана.</w:t>
      </w:r>
    </w:p>
    <w:p w:rsidR="00F450A6" w:rsidRPr="00241613" w:rsidRDefault="00F450A6" w:rsidP="00F450A6">
      <w:pPr>
        <w:pStyle w:val="aa"/>
        <w:shd w:val="clear" w:color="auto" w:fill="FFFFFF"/>
        <w:spacing w:before="0" w:beforeAutospacing="0" w:after="0" w:afterAutospacing="0"/>
        <w:rPr>
          <w:color w:val="000000"/>
        </w:rPr>
      </w:pPr>
    </w:p>
    <w:p w:rsidR="00F450A6" w:rsidRPr="00241613" w:rsidRDefault="00F450A6" w:rsidP="00F450A6">
      <w:pPr>
        <w:pStyle w:val="aa"/>
        <w:shd w:val="clear" w:color="auto" w:fill="FFFFFF"/>
        <w:spacing w:before="0" w:beforeAutospacing="0" w:after="0" w:afterAutospacing="0"/>
        <w:rPr>
          <w:color w:val="000000"/>
        </w:rPr>
      </w:pPr>
      <w:r w:rsidRPr="00241613">
        <w:rPr>
          <w:color w:val="000000"/>
        </w:rPr>
        <w:t>Логические  связи данного предмета с остальными предметами учебного плана:</w:t>
      </w:r>
    </w:p>
    <w:p w:rsidR="00F450A6" w:rsidRPr="00241613" w:rsidRDefault="00F450A6" w:rsidP="00F450A6">
      <w:pPr>
        <w:pStyle w:val="aa"/>
        <w:shd w:val="clear" w:color="auto" w:fill="FFFFFF"/>
        <w:spacing w:before="0" w:beforeAutospacing="0" w:after="0" w:afterAutospacing="0"/>
        <w:rPr>
          <w:color w:val="000000"/>
        </w:rPr>
      </w:pPr>
      <w:r w:rsidRPr="00241613">
        <w:rPr>
          <w:color w:val="000000"/>
        </w:rPr>
        <w:t>- с уроками литературного чтения: составление и запись предложений, мини – текстов (рассказов, сказок) о героях литературных произведений;</w:t>
      </w:r>
    </w:p>
    <w:p w:rsidR="00F450A6" w:rsidRPr="00241613" w:rsidRDefault="00F450A6" w:rsidP="00F450A6">
      <w:pPr>
        <w:pStyle w:val="aa"/>
        <w:shd w:val="clear" w:color="auto" w:fill="FFFFFF"/>
        <w:spacing w:before="0" w:beforeAutospacing="0" w:after="0" w:afterAutospacing="0"/>
        <w:rPr>
          <w:color w:val="000000"/>
        </w:rPr>
      </w:pPr>
      <w:r w:rsidRPr="00241613">
        <w:rPr>
          <w:color w:val="000000"/>
        </w:rPr>
        <w:t>- с уроками изобразительного искусства: описание картины, портретов художников и т.д.</w:t>
      </w:r>
    </w:p>
    <w:p w:rsidR="00F450A6" w:rsidRPr="00241613" w:rsidRDefault="00F450A6" w:rsidP="00F450A6">
      <w:pPr>
        <w:pStyle w:val="aa"/>
        <w:shd w:val="clear" w:color="auto" w:fill="FFFFFF"/>
        <w:spacing w:before="0" w:beforeAutospacing="0" w:after="0" w:afterAutospacing="0"/>
        <w:rPr>
          <w:color w:val="000000"/>
        </w:rPr>
      </w:pPr>
      <w:r w:rsidRPr="00241613">
        <w:rPr>
          <w:color w:val="000000"/>
        </w:rPr>
        <w:t>- с музыкой: произношение, распевание звуков речи.</w:t>
      </w:r>
    </w:p>
    <w:p w:rsidR="00F450A6" w:rsidRPr="00241613" w:rsidRDefault="00F450A6" w:rsidP="00F450A6">
      <w:pPr>
        <w:pStyle w:val="11"/>
        <w:shd w:val="clear" w:color="auto" w:fill="auto"/>
        <w:spacing w:before="100" w:beforeAutospacing="1" w:line="240" w:lineRule="auto"/>
        <w:ind w:left="20" w:right="20"/>
        <w:contextualSpacing/>
        <w:jc w:val="center"/>
        <w:rPr>
          <w:b/>
          <w:sz w:val="24"/>
          <w:szCs w:val="24"/>
        </w:rPr>
      </w:pPr>
      <w:r w:rsidRPr="00241613">
        <w:rPr>
          <w:b/>
          <w:sz w:val="24"/>
          <w:szCs w:val="24"/>
        </w:rPr>
        <w:t>3. Описание места учебного предмета</w:t>
      </w:r>
    </w:p>
    <w:p w:rsidR="00F450A6" w:rsidRPr="00241613" w:rsidRDefault="00F450A6" w:rsidP="00F450A6">
      <w:pPr>
        <w:pStyle w:val="11"/>
        <w:shd w:val="clear" w:color="auto" w:fill="auto"/>
        <w:spacing w:before="100" w:beforeAutospacing="1" w:line="240" w:lineRule="auto"/>
        <w:ind w:left="20" w:right="20" w:firstLine="688"/>
        <w:contextualSpacing/>
        <w:rPr>
          <w:sz w:val="24"/>
          <w:szCs w:val="24"/>
        </w:rPr>
      </w:pPr>
      <w:r w:rsidRPr="00241613">
        <w:rPr>
          <w:sz w:val="24"/>
          <w:szCs w:val="24"/>
        </w:rPr>
        <w:t xml:space="preserve">Русский язык в основной школе изучается с 6 класса по 9 класс. Общее число учебных часов за 4 года обучения — </w:t>
      </w:r>
      <w:r>
        <w:rPr>
          <w:sz w:val="24"/>
          <w:szCs w:val="24"/>
        </w:rPr>
        <w:t>139</w:t>
      </w:r>
      <w:r w:rsidRPr="00241613">
        <w:rPr>
          <w:sz w:val="24"/>
          <w:szCs w:val="24"/>
        </w:rPr>
        <w:t xml:space="preserve">, из них в 6 классе  - </w:t>
      </w:r>
      <w:r>
        <w:rPr>
          <w:sz w:val="24"/>
          <w:szCs w:val="24"/>
        </w:rPr>
        <w:t>35 часов (1 час</w:t>
      </w:r>
      <w:r w:rsidRPr="00241613">
        <w:rPr>
          <w:sz w:val="24"/>
          <w:szCs w:val="24"/>
        </w:rPr>
        <w:t xml:space="preserve"> в неделю), в 7 классе – </w:t>
      </w:r>
      <w:r>
        <w:rPr>
          <w:sz w:val="24"/>
          <w:szCs w:val="24"/>
        </w:rPr>
        <w:t>35 часов (1 час</w:t>
      </w:r>
      <w:r w:rsidRPr="00241613">
        <w:rPr>
          <w:sz w:val="24"/>
          <w:szCs w:val="24"/>
        </w:rPr>
        <w:t xml:space="preserve"> в неделю), в 8 классе  - </w:t>
      </w:r>
      <w:r>
        <w:rPr>
          <w:sz w:val="24"/>
          <w:szCs w:val="24"/>
        </w:rPr>
        <w:t>35 часов (1 час</w:t>
      </w:r>
      <w:r w:rsidRPr="00241613">
        <w:rPr>
          <w:sz w:val="24"/>
          <w:szCs w:val="24"/>
        </w:rPr>
        <w:t xml:space="preserve"> в неделю), в 9 классе  - </w:t>
      </w:r>
      <w:r>
        <w:rPr>
          <w:sz w:val="24"/>
          <w:szCs w:val="24"/>
        </w:rPr>
        <w:t>34</w:t>
      </w:r>
      <w:r w:rsidRPr="00241613">
        <w:rPr>
          <w:sz w:val="24"/>
          <w:szCs w:val="24"/>
        </w:rPr>
        <w:t xml:space="preserve"> часа</w:t>
      </w:r>
      <w:r>
        <w:rPr>
          <w:sz w:val="24"/>
          <w:szCs w:val="24"/>
        </w:rPr>
        <w:t xml:space="preserve"> </w:t>
      </w:r>
      <w:r w:rsidRPr="00241613">
        <w:rPr>
          <w:sz w:val="24"/>
          <w:szCs w:val="24"/>
        </w:rPr>
        <w:t>(</w:t>
      </w:r>
      <w:r>
        <w:rPr>
          <w:sz w:val="24"/>
          <w:szCs w:val="24"/>
        </w:rPr>
        <w:t>1 час в неделю).</w:t>
      </w: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r w:rsidRPr="00F90D0C">
        <w:rPr>
          <w:rFonts w:ascii="Times New Roman" w:hAnsi="Times New Roman"/>
          <w:b/>
          <w:sz w:val="24"/>
          <w:szCs w:val="24"/>
          <w:lang w:val="ru-RU"/>
        </w:rPr>
        <w:t>4. Описание ценностных ориентиров содержания учебного предмета</w:t>
      </w: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r w:rsidRPr="00F90D0C">
        <w:rPr>
          <w:rFonts w:ascii="Times New Roman" w:hAnsi="Times New Roman"/>
          <w:sz w:val="24"/>
          <w:szCs w:val="24"/>
          <w:lang w:val="ru-RU"/>
        </w:rPr>
        <w:t>Русский язык - учебный предмет, направленный не только на овладение определенной суммой знаний о русском языке и системой соответствующих умений и навыков, но и на формирование речевого, речемыслительного, духовного развития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F450A6" w:rsidRPr="00241613" w:rsidRDefault="00F450A6" w:rsidP="00F450A6">
      <w:pPr>
        <w:pStyle w:val="11"/>
        <w:shd w:val="clear" w:color="auto" w:fill="auto"/>
        <w:spacing w:before="100" w:beforeAutospacing="1" w:line="240" w:lineRule="auto"/>
        <w:ind w:left="20" w:right="20"/>
        <w:contextualSpacing/>
        <w:jc w:val="center"/>
        <w:rPr>
          <w:b/>
          <w:sz w:val="24"/>
          <w:szCs w:val="24"/>
        </w:rPr>
      </w:pPr>
      <w:r w:rsidRPr="00241613">
        <w:rPr>
          <w:b/>
          <w:sz w:val="24"/>
          <w:szCs w:val="24"/>
        </w:rPr>
        <w:t>5. Личностные, метапредметные и предметные результаты освоения учебного предмета</w:t>
      </w:r>
    </w:p>
    <w:p w:rsidR="00F450A6" w:rsidRPr="00300850" w:rsidRDefault="00F450A6" w:rsidP="00F450A6">
      <w:pPr>
        <w:ind w:left="-142" w:firstLine="993"/>
        <w:rPr>
          <w:lang w:val="ru-RU"/>
        </w:rPr>
      </w:pPr>
      <w:r w:rsidRPr="00300850">
        <w:rPr>
          <w:b/>
          <w:bCs/>
          <w:lang w:val="ru-RU" w:eastAsia="en-US"/>
        </w:rPr>
        <w:t xml:space="preserve">Личностными результатами </w:t>
      </w:r>
      <w:r w:rsidRPr="00300850">
        <w:rPr>
          <w:lang w:val="ru-RU" w:eastAsia="en-US"/>
        </w:rPr>
        <w:t>освоения выпускниками основной школы программы по русскому (родному) языку являются:</w:t>
      </w:r>
    </w:p>
    <w:p w:rsidR="00F450A6" w:rsidRPr="00300850" w:rsidRDefault="00F450A6" w:rsidP="00F450A6">
      <w:pPr>
        <w:ind w:left="-142" w:firstLine="993"/>
        <w:rPr>
          <w:lang w:val="ru-RU"/>
        </w:rPr>
      </w:pPr>
      <w:r w:rsidRPr="00300850">
        <w:rPr>
          <w:lang w:val="ru-RU" w:eastAsia="en-US"/>
        </w:rPr>
        <w:t>1)понимание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450A6" w:rsidRPr="00300850" w:rsidRDefault="00F450A6" w:rsidP="00F450A6">
      <w:pPr>
        <w:ind w:left="-142" w:firstLine="993"/>
        <w:rPr>
          <w:lang w:val="ru-RU"/>
        </w:rPr>
      </w:pPr>
      <w:r w:rsidRPr="00300850">
        <w:rPr>
          <w:lang w:val="ru-RU" w:eastAsia="en-US"/>
        </w:rPr>
        <w:t>2)осознание эстетической ценности русского языка; уважительное отноше</w:t>
      </w:r>
    </w:p>
    <w:p w:rsidR="00F450A6" w:rsidRPr="00300850" w:rsidRDefault="00F450A6" w:rsidP="00F450A6">
      <w:pPr>
        <w:ind w:left="-142" w:firstLine="993"/>
        <w:rPr>
          <w:lang w:val="ru-RU"/>
        </w:rPr>
      </w:pPr>
      <w:r w:rsidRPr="00300850">
        <w:rPr>
          <w:lang w:val="ru-RU" w:eastAsia="en-US"/>
        </w:rPr>
        <w:t>ние к родному языку, гордость за него;потребность сохранить чистоту русского языка как явления национальной культуры; стремление к речевому самосовершенствованию;</w:t>
      </w:r>
    </w:p>
    <w:p w:rsidR="00F450A6" w:rsidRPr="00300850" w:rsidRDefault="00F450A6" w:rsidP="00F450A6">
      <w:pPr>
        <w:ind w:left="-142" w:firstLine="993"/>
        <w:rPr>
          <w:lang w:val="ru-RU"/>
        </w:rPr>
      </w:pPr>
      <w:r w:rsidRPr="00300850">
        <w:rPr>
          <w:lang w:val="ru-RU" w:eastAsia="en-US"/>
        </w:rPr>
        <w:t xml:space="preserve">3) достаточный объём словарного запаса и усвоенных грамматических средств для </w:t>
      </w:r>
      <w:r w:rsidRPr="00300850">
        <w:rPr>
          <w:lang w:val="ru-RU" w:eastAsia="en-US"/>
        </w:rPr>
        <w:lastRenderedPageBreak/>
        <w:t>свободного выражения мыслей и чувств в процессе речевого общения; способность к самооценке на основе наблюдения за собственной речью.</w:t>
      </w:r>
    </w:p>
    <w:p w:rsidR="00F450A6" w:rsidRPr="00300850" w:rsidRDefault="00F450A6" w:rsidP="00F450A6">
      <w:pPr>
        <w:ind w:left="-142" w:firstLine="993"/>
        <w:rPr>
          <w:lang w:val="ru-RU"/>
        </w:rPr>
      </w:pPr>
    </w:p>
    <w:p w:rsidR="00F450A6" w:rsidRPr="00300850" w:rsidRDefault="00F450A6" w:rsidP="00F450A6">
      <w:pPr>
        <w:ind w:left="-142" w:firstLine="993"/>
        <w:rPr>
          <w:lang w:val="ru-RU"/>
        </w:rPr>
      </w:pPr>
      <w:r w:rsidRPr="00300850">
        <w:rPr>
          <w:rFonts w:eastAsia="NewtonCSanPin-Bold"/>
          <w:b/>
          <w:bCs/>
          <w:lang w:val="ru-RU" w:eastAsia="en-US"/>
        </w:rPr>
        <w:t xml:space="preserve">Метапредметными результатами </w:t>
      </w:r>
      <w:r w:rsidRPr="00300850">
        <w:rPr>
          <w:rFonts w:eastAsia="NewtonCSanPin-Regular"/>
          <w:lang w:val="ru-RU" w:eastAsia="en-US"/>
        </w:rPr>
        <w:t xml:space="preserve">освоения выпускниками </w:t>
      </w:r>
      <w:r w:rsidRPr="00300850">
        <w:rPr>
          <w:rFonts w:eastAsia="NewtonCSanPin-Regular"/>
          <w:lang w:val="ru-RU"/>
        </w:rPr>
        <w:t>основной школы программы по русскому  языку являются:</w:t>
      </w:r>
    </w:p>
    <w:p w:rsidR="00F450A6" w:rsidRPr="00300850" w:rsidRDefault="00F450A6" w:rsidP="00F450A6">
      <w:pPr>
        <w:ind w:left="-142" w:firstLine="993"/>
        <w:rPr>
          <w:lang w:val="ru-RU"/>
        </w:rPr>
      </w:pPr>
      <w:r w:rsidRPr="00300850">
        <w:rPr>
          <w:lang w:val="ru-RU" w:eastAsia="en-US"/>
        </w:rPr>
        <w:t xml:space="preserve"> 1) владение всеми видами речевой деятельности:</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адекватное понимание информации устного и письменного сообщения;</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владение разными видами чтения;</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адекватное восприятие на слух текстов разных стилей и жанров;</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способность извлекать информацию из различных источников, включая средства массовой информации, компакт-диски учебного назначения; свободно пользоваться словарями различных типов, справочной литературой;</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овладение приёмами отбора и систематизации материала на определённую тему; умение вести самостоятельный поиск информации, её анализ и отбор;</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умение воспроизводить прослушанный или прочитанный текст с разной степенью свёрнутости;</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умение создавать устные и письменные тексты разных типов, стилей речи и жанров с учётом замысла, адресата и ситуации общения;</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способность свободно, правильно излагать свои мысли в устной и письменной форме;</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владение различными видами монолога и диалога;</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w:t>
      </w:r>
    </w:p>
    <w:p w:rsidR="00F450A6" w:rsidRPr="00300850" w:rsidRDefault="00F450A6" w:rsidP="00F450A6">
      <w:pPr>
        <w:ind w:left="-142" w:firstLine="993"/>
        <w:rPr>
          <w:lang w:val="ru-RU"/>
        </w:rPr>
      </w:pPr>
      <w:r w:rsidRPr="00300850">
        <w:rPr>
          <w:lang w:val="ru-RU" w:eastAsia="en-US"/>
        </w:rPr>
        <w:t>ции в процессе письменного общения;</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способность участвовать в речевом общении, соблюдая нормы речевого этикета;</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F450A6" w:rsidRPr="00300850" w:rsidRDefault="00F450A6" w:rsidP="00F450A6">
      <w:pPr>
        <w:ind w:left="-142" w:firstLine="993"/>
        <w:rPr>
          <w:lang w:val="ru-RU"/>
        </w:rPr>
      </w:pPr>
      <w:r w:rsidRPr="00300850">
        <w:rPr>
          <w:b/>
          <w:bCs/>
          <w:lang w:val="ru-RU" w:eastAsia="en-US"/>
        </w:rPr>
        <w:t xml:space="preserve">• </w:t>
      </w:r>
      <w:r w:rsidRPr="00300850">
        <w:rPr>
          <w:lang w:val="ru-RU" w:eastAsia="en-US"/>
        </w:rPr>
        <w:t>умение выступать перед аудиторией сверстников с небольшими сообщени</w:t>
      </w:r>
    </w:p>
    <w:p w:rsidR="00F450A6" w:rsidRPr="00300850" w:rsidRDefault="00F450A6" w:rsidP="00F450A6">
      <w:pPr>
        <w:ind w:left="-142" w:firstLine="993"/>
        <w:rPr>
          <w:lang w:val="ru-RU"/>
        </w:rPr>
      </w:pPr>
      <w:r w:rsidRPr="00300850">
        <w:rPr>
          <w:lang w:val="ru-RU" w:eastAsia="en-US"/>
        </w:rPr>
        <w:t>ями, докладами;</w:t>
      </w:r>
    </w:p>
    <w:p w:rsidR="00F450A6" w:rsidRPr="00300850" w:rsidRDefault="00F450A6" w:rsidP="00F450A6">
      <w:pPr>
        <w:ind w:left="-142" w:firstLine="993"/>
        <w:rPr>
          <w:lang w:val="ru-RU"/>
        </w:rPr>
      </w:pPr>
      <w:r w:rsidRPr="00300850">
        <w:rPr>
          <w:lang w:val="ru-RU" w:eastAsia="en-US"/>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F450A6" w:rsidRPr="00300850" w:rsidRDefault="00F450A6" w:rsidP="00F450A6">
      <w:pPr>
        <w:ind w:left="-142" w:firstLine="993"/>
        <w:rPr>
          <w:lang w:val="ru-RU"/>
        </w:rPr>
      </w:pPr>
      <w:r w:rsidRPr="00300850">
        <w:rPr>
          <w:lang w:val="ru-RU" w:eastAsia="en-US"/>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F450A6" w:rsidRPr="00300850" w:rsidRDefault="00F450A6" w:rsidP="00F450A6">
      <w:pPr>
        <w:ind w:left="-142" w:firstLine="993"/>
        <w:rPr>
          <w:lang w:val="ru-RU"/>
        </w:rPr>
      </w:pPr>
      <w:r w:rsidRPr="00300850">
        <w:rPr>
          <w:b/>
          <w:bCs/>
          <w:lang w:val="ru-RU" w:eastAsia="en-US"/>
        </w:rPr>
        <w:t xml:space="preserve">Предметными результатами </w:t>
      </w:r>
      <w:r w:rsidRPr="00300850">
        <w:rPr>
          <w:lang w:val="ru-RU" w:eastAsia="en-US"/>
        </w:rPr>
        <w:t>освоения выпускниками основной школы программы по русскому (родному) языку являются:</w:t>
      </w:r>
    </w:p>
    <w:p w:rsidR="00F450A6" w:rsidRPr="00300850" w:rsidRDefault="00F450A6" w:rsidP="00F450A6">
      <w:pPr>
        <w:ind w:left="-142" w:firstLine="993"/>
        <w:rPr>
          <w:lang w:val="ru-RU"/>
        </w:rPr>
      </w:pPr>
      <w:r w:rsidRPr="00300850">
        <w:rPr>
          <w:lang w:val="ru-RU" w:eastAsia="en-US"/>
        </w:rPr>
        <w:t>1)представление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народа,о роли родного языка в жизни человека и общества;</w:t>
      </w:r>
    </w:p>
    <w:p w:rsidR="00F450A6" w:rsidRPr="00300850" w:rsidRDefault="00F450A6" w:rsidP="00F450A6">
      <w:pPr>
        <w:ind w:left="-142" w:firstLine="993"/>
        <w:rPr>
          <w:lang w:val="ru-RU"/>
        </w:rPr>
      </w:pPr>
      <w:r w:rsidRPr="00300850">
        <w:rPr>
          <w:lang w:val="ru-RU" w:eastAsia="en-US"/>
        </w:rPr>
        <w:t>2)понимание места родного языка в системе гуманитарных наук и его роли в образовании в целом;</w:t>
      </w:r>
    </w:p>
    <w:p w:rsidR="00F450A6" w:rsidRPr="00300850" w:rsidRDefault="00F450A6" w:rsidP="00F450A6">
      <w:pPr>
        <w:ind w:left="-142" w:firstLine="993"/>
        <w:rPr>
          <w:lang w:val="ru-RU"/>
        </w:rPr>
      </w:pPr>
      <w:r w:rsidRPr="00300850">
        <w:rPr>
          <w:lang w:val="ru-RU" w:eastAsia="en-US"/>
        </w:rPr>
        <w:t>3)усвоение основ научных знаний о родном языке; понимание</w:t>
      </w:r>
    </w:p>
    <w:p w:rsidR="00F450A6" w:rsidRPr="00300850" w:rsidRDefault="00F450A6" w:rsidP="00F450A6">
      <w:pPr>
        <w:ind w:left="-142" w:firstLine="993"/>
        <w:rPr>
          <w:lang w:val="ru-RU"/>
        </w:rPr>
      </w:pPr>
      <w:r w:rsidRPr="00300850">
        <w:rPr>
          <w:lang w:val="ru-RU" w:eastAsia="en-US"/>
        </w:rPr>
        <w:t>взаимосвязи его уровней и единиц;</w:t>
      </w:r>
    </w:p>
    <w:p w:rsidR="00F450A6" w:rsidRPr="00300850" w:rsidRDefault="00F450A6" w:rsidP="00F450A6">
      <w:pPr>
        <w:ind w:left="-142" w:firstLine="993"/>
        <w:rPr>
          <w:lang w:val="ru-RU"/>
        </w:rPr>
      </w:pPr>
      <w:r w:rsidRPr="00300850">
        <w:rPr>
          <w:lang w:val="ru-RU" w:eastAsia="en-US"/>
        </w:rPr>
        <w:t xml:space="preserve">4)освоение базовых понятий лингвистики: лингвистика и её основные разделы; язык и </w:t>
      </w:r>
      <w:r w:rsidRPr="00300850">
        <w:rPr>
          <w:lang w:val="ru-RU" w:eastAsia="en-US"/>
        </w:rPr>
        <w:lastRenderedPageBreak/>
        <w:t>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w:t>
      </w:r>
    </w:p>
    <w:p w:rsidR="00F450A6" w:rsidRPr="00300850" w:rsidRDefault="00F450A6" w:rsidP="00F450A6">
      <w:pPr>
        <w:ind w:left="-142" w:firstLine="993"/>
        <w:rPr>
          <w:lang w:val="ru-RU"/>
        </w:rPr>
      </w:pPr>
      <w:r w:rsidRPr="00300850">
        <w:rPr>
          <w:lang w:val="ru-RU" w:eastAsia="en-US"/>
        </w:rPr>
        <w:t>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текст,типы текста; основные единицы языка, их признаки и особенности употребления в речи;</w:t>
      </w:r>
    </w:p>
    <w:p w:rsidR="00F450A6" w:rsidRPr="00300850" w:rsidRDefault="00F450A6" w:rsidP="00F450A6">
      <w:pPr>
        <w:ind w:left="-142" w:firstLine="993"/>
        <w:rPr>
          <w:lang w:val="ru-RU"/>
        </w:rPr>
      </w:pPr>
      <w:r w:rsidRPr="00300850">
        <w:rPr>
          <w:lang w:val="ru-RU" w:eastAsia="en-US"/>
        </w:rPr>
        <w:t>5)овладение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F450A6" w:rsidRPr="00300850" w:rsidRDefault="00F450A6" w:rsidP="00F450A6">
      <w:pPr>
        <w:ind w:left="-142" w:firstLine="993"/>
        <w:rPr>
          <w:lang w:val="ru-RU"/>
        </w:rPr>
      </w:pPr>
      <w:r w:rsidRPr="00300850">
        <w:rPr>
          <w:lang w:val="ru-RU" w:eastAsia="en-US"/>
        </w:rPr>
        <w:t>6)опознавание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F450A6" w:rsidRPr="00300850" w:rsidRDefault="00F450A6" w:rsidP="00F450A6">
      <w:pPr>
        <w:ind w:left="-142" w:firstLine="993"/>
        <w:rPr>
          <w:lang w:val="ru-RU"/>
        </w:rPr>
      </w:pPr>
      <w:r w:rsidRPr="00300850">
        <w:rPr>
          <w:lang w:val="ru-RU" w:eastAsia="en-US"/>
        </w:rPr>
        <w:t>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w:t>
      </w:r>
    </w:p>
    <w:p w:rsidR="00F450A6" w:rsidRPr="00300850" w:rsidRDefault="00F450A6" w:rsidP="00F450A6">
      <w:pPr>
        <w:ind w:left="-142" w:firstLine="993"/>
        <w:rPr>
          <w:lang w:val="ru-RU"/>
        </w:rPr>
      </w:pPr>
      <w:r w:rsidRPr="00300850">
        <w:rPr>
          <w:lang w:val="ru-RU" w:eastAsia="en-US"/>
        </w:rPr>
        <w:t>делённым функциональным разновидностям языка, особенностей языкового оформления, использования выразительных средств языка;</w:t>
      </w:r>
    </w:p>
    <w:p w:rsidR="00F450A6" w:rsidRPr="00300850" w:rsidRDefault="00F450A6" w:rsidP="00F450A6">
      <w:pPr>
        <w:ind w:left="-142" w:firstLine="993"/>
        <w:rPr>
          <w:lang w:val="ru-RU"/>
        </w:rPr>
      </w:pPr>
      <w:r w:rsidRPr="00300850">
        <w:rPr>
          <w:rFonts w:eastAsia="NewtonCSanPin-Regular"/>
          <w:lang w:val="ru-RU" w:eastAsia="en-US"/>
        </w:rPr>
        <w:t xml:space="preserve">8)понимание коммуникативно-эстетических возможностей </w:t>
      </w:r>
      <w:r w:rsidRPr="00300850">
        <w:rPr>
          <w:rFonts w:eastAsia="NewtonCSanPin-Regular"/>
          <w:lang w:val="ru-RU"/>
        </w:rPr>
        <w:t>лексической и грамматической синонимии и использование их в собственной речевой практике;</w:t>
      </w:r>
    </w:p>
    <w:p w:rsidR="00F450A6" w:rsidRPr="00300850" w:rsidRDefault="00F450A6" w:rsidP="00F450A6">
      <w:pPr>
        <w:ind w:left="-142" w:firstLine="993"/>
        <w:rPr>
          <w:lang w:val="ru-RU"/>
        </w:rPr>
      </w:pPr>
      <w:r w:rsidRPr="00300850">
        <w:rPr>
          <w:rFonts w:eastAsia="NewtonCSanPin-Regular"/>
          <w:lang w:val="ru-RU"/>
        </w:rPr>
        <w:t>9)осознание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F450A6" w:rsidRPr="00EA37F6" w:rsidRDefault="00F450A6" w:rsidP="00F450A6">
      <w:pPr>
        <w:spacing w:line="283" w:lineRule="exact"/>
        <w:ind w:left="-142" w:firstLine="993"/>
        <w:jc w:val="both"/>
      </w:pPr>
      <w:r w:rsidRPr="00EA37F6">
        <w:rPr>
          <w:b/>
        </w:rPr>
        <w:t>Регулятивные УУД</w:t>
      </w:r>
    </w:p>
    <w:p w:rsidR="00F450A6" w:rsidRPr="00EA37F6" w:rsidRDefault="00F450A6" w:rsidP="00F450A6">
      <w:pPr>
        <w:widowControl/>
        <w:numPr>
          <w:ilvl w:val="0"/>
          <w:numId w:val="34"/>
        </w:numPr>
        <w:tabs>
          <w:tab w:val="left" w:pos="1134"/>
        </w:tabs>
        <w:suppressAutoHyphens/>
        <w:autoSpaceDE/>
        <w:autoSpaceDN/>
        <w:adjustRightInd/>
        <w:spacing w:line="283" w:lineRule="exact"/>
        <w:ind w:left="-142" w:firstLine="993"/>
        <w:jc w:val="both"/>
      </w:pPr>
      <w:r w:rsidRPr="00300850">
        <w:rPr>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EA37F6">
        <w:t>Обучающийся сможет:</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анализировать существующие и планировать будущие образовательные результаты;</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идентифицировать собственные проблемы и определять главную проблему;</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выдвигать версии решения проблемы, формулировать гипотезы, предвосхищать конечный результат;</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ставить цель деятельности на основе определенной проблемы и существующих возможностей;</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формулировать учебные задачи как шаги достижения поставленной цели деятельности;</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обосновывать целевые ориентиры и приоритеты ссылками на ценности, указывая и обосновывая логическую последовательность шагов.</w:t>
      </w:r>
    </w:p>
    <w:p w:rsidR="00F450A6" w:rsidRPr="00EA37F6" w:rsidRDefault="00F450A6" w:rsidP="00F450A6">
      <w:pPr>
        <w:widowControl/>
        <w:numPr>
          <w:ilvl w:val="0"/>
          <w:numId w:val="34"/>
        </w:numPr>
        <w:tabs>
          <w:tab w:val="left" w:pos="1134"/>
        </w:tabs>
        <w:suppressAutoHyphens/>
        <w:autoSpaceDE/>
        <w:autoSpaceDN/>
        <w:adjustRightInd/>
        <w:spacing w:line="283" w:lineRule="exact"/>
        <w:ind w:left="-142" w:firstLine="993"/>
        <w:jc w:val="both"/>
      </w:pPr>
      <w:r w:rsidRPr="00300850">
        <w:rPr>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EA37F6">
        <w:t>Обучающийся сможет:</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определять необходимые действие(я) в соответствии с учебной и познавательной задачей и составлять алгоритм их выполнения;</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обосновывать и осуществлять выбор наиболее эффективных способов решения учебных и познавательных задач;</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определять/находить, в том числе из предложенных вариантов, условия для выполнения учебной и познавательной задачи;</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выбирать из предложенных вариантов и самостоятельно искать средства/ресурсы для решения задачи/достижения цели;</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составлять план решения проблемы (выполнения проекта, проведения исследования);</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определять потенциальные затруднения при решении учебной и познавательной задачи и находить средства для их устранения;</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lastRenderedPageBreak/>
        <w:t>описывать свой опыт, оформляя его для передачи другим людям в виде технологии решения практических задач определенного класса;</w:t>
      </w:r>
    </w:p>
    <w:p w:rsidR="00F450A6" w:rsidRPr="00300850" w:rsidRDefault="00F450A6" w:rsidP="00F450A6">
      <w:pPr>
        <w:widowControl/>
        <w:numPr>
          <w:ilvl w:val="0"/>
          <w:numId w:val="35"/>
        </w:numPr>
        <w:tabs>
          <w:tab w:val="left" w:pos="993"/>
        </w:tabs>
        <w:suppressAutoHyphens/>
        <w:autoSpaceDE/>
        <w:autoSpaceDN/>
        <w:adjustRightInd/>
        <w:spacing w:line="283" w:lineRule="exact"/>
        <w:ind w:left="-142" w:firstLine="993"/>
        <w:jc w:val="both"/>
        <w:rPr>
          <w:lang w:val="ru-RU"/>
        </w:rPr>
      </w:pPr>
      <w:r w:rsidRPr="00300850">
        <w:rPr>
          <w:lang w:val="ru-RU"/>
        </w:rPr>
        <w:t>планировать и корректировать свою индивидуальную образовательную траекторию.</w:t>
      </w:r>
    </w:p>
    <w:p w:rsidR="00F450A6" w:rsidRPr="00EA37F6" w:rsidRDefault="00F450A6" w:rsidP="00F450A6">
      <w:pPr>
        <w:tabs>
          <w:tab w:val="left" w:pos="1134"/>
        </w:tabs>
        <w:spacing w:line="283" w:lineRule="exact"/>
        <w:ind w:left="-142" w:firstLine="993"/>
        <w:jc w:val="both"/>
      </w:pPr>
      <w:r w:rsidRPr="00300850">
        <w:rPr>
          <w:lang w:val="ru-RU"/>
        </w:rPr>
        <w:t xml:space="preserve">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определять совместно с педагогом и сверстниками критерии планируемых результатов и критерии оценки своей учебной деятельности;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систематизировать (в том числе выбирать приоритетные) критерии планируемых результатов и оценки своей деятельности;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оценивать свою деятельность, аргументируя причины достижения или отсутствия планируемого результата;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находить достаточные средства для выполнения учебных действий в изменяющейся ситуации и/или при отсутствии планируемого результата;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сверять свои действия с целью и, при необходимости, исправлять ошибки самостоятельно.</w:t>
      </w:r>
    </w:p>
    <w:p w:rsidR="00F450A6" w:rsidRPr="00300850" w:rsidRDefault="00F450A6" w:rsidP="00F450A6">
      <w:pPr>
        <w:tabs>
          <w:tab w:val="left" w:pos="1134"/>
        </w:tabs>
        <w:spacing w:line="283" w:lineRule="exact"/>
        <w:ind w:left="-142" w:firstLine="993"/>
        <w:jc w:val="both"/>
        <w:rPr>
          <w:lang w:val="ru-RU"/>
        </w:rPr>
      </w:pPr>
      <w:r w:rsidRPr="00300850">
        <w:rPr>
          <w:lang w:val="ru-RU"/>
        </w:rPr>
        <w:t xml:space="preserve">Умение оценивать правильность выполнения учебной задачи, собственные возможности ее решения. </w:t>
      </w:r>
    </w:p>
    <w:p w:rsidR="00F450A6" w:rsidRPr="00300850" w:rsidRDefault="00F450A6" w:rsidP="00F450A6">
      <w:pPr>
        <w:tabs>
          <w:tab w:val="left" w:pos="1134"/>
        </w:tabs>
        <w:spacing w:line="283" w:lineRule="exact"/>
        <w:ind w:left="-142" w:firstLine="993"/>
        <w:jc w:val="both"/>
        <w:rPr>
          <w:lang w:val="ru-RU"/>
        </w:rPr>
      </w:pPr>
    </w:p>
    <w:p w:rsidR="00F450A6" w:rsidRPr="00EA37F6" w:rsidRDefault="00F450A6" w:rsidP="00F450A6">
      <w:pPr>
        <w:tabs>
          <w:tab w:val="left" w:pos="1134"/>
        </w:tabs>
        <w:spacing w:line="283" w:lineRule="exact"/>
        <w:ind w:left="-142" w:firstLine="993"/>
        <w:jc w:val="both"/>
      </w:pP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определять критерии правильности (корректности) выполнения учебной задачи;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анализировать и обосновывать применение соответствующего инструментария для выполнения учебной задачи;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оценивать продукт своей деятельности по заданным и/или самостоятельно определенным критериям в соответствии с целью деятельности;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обосновывать достижимость цели выбранным способом на основе оценки своих внутренних ресурсов и доступных внешних ресурсов;</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фиксировать и анализировать динамику собственных образовательных результатов.</w:t>
      </w:r>
    </w:p>
    <w:p w:rsidR="00F450A6" w:rsidRPr="00EA37F6" w:rsidRDefault="00F450A6" w:rsidP="00F450A6">
      <w:pPr>
        <w:widowControl/>
        <w:numPr>
          <w:ilvl w:val="0"/>
          <w:numId w:val="34"/>
        </w:numPr>
        <w:tabs>
          <w:tab w:val="left" w:pos="1134"/>
        </w:tabs>
        <w:suppressAutoHyphens/>
        <w:autoSpaceDE/>
        <w:autoSpaceDN/>
        <w:adjustRightInd/>
        <w:spacing w:line="283" w:lineRule="exact"/>
        <w:ind w:left="-142" w:firstLine="993"/>
        <w:jc w:val="both"/>
      </w:pPr>
      <w:r w:rsidRPr="00300850">
        <w:rPr>
          <w:lang w:val="ru-RU"/>
        </w:rPr>
        <w:t xml:space="preserve">Владение основами самоконтроля, самооценки, принятия решений и осуществления осознанного выбора в учебной и познавательной. </w:t>
      </w: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соотносить реальные и планируемые результаты индивидуальной образовательной деятельности и делать выводы;</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принимать решение в учебной ситуации и нести за него ответственность;</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самостоятельно определять причины своего успеха или неуспеха и находить способы выхода из ситуации неуспеха;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450A6" w:rsidRPr="00300850" w:rsidRDefault="00F450A6" w:rsidP="00F450A6">
      <w:pPr>
        <w:spacing w:line="283" w:lineRule="exact"/>
        <w:ind w:left="-142" w:firstLine="993"/>
        <w:jc w:val="both"/>
        <w:rPr>
          <w:lang w:val="ru-RU"/>
        </w:rPr>
      </w:pPr>
      <w:r w:rsidRPr="00300850">
        <w:rPr>
          <w:b/>
          <w:lang w:val="ru-RU"/>
        </w:rPr>
        <w:t>Познавательные УУД</w:t>
      </w:r>
    </w:p>
    <w:p w:rsidR="00F450A6" w:rsidRPr="00EA37F6" w:rsidRDefault="00F450A6" w:rsidP="00F450A6">
      <w:pPr>
        <w:tabs>
          <w:tab w:val="left" w:pos="1134"/>
        </w:tabs>
        <w:spacing w:line="283" w:lineRule="exact"/>
        <w:ind w:left="-142" w:firstLine="993"/>
        <w:jc w:val="both"/>
      </w:pPr>
      <w:r w:rsidRPr="00300850">
        <w:rPr>
          <w:lang w:val="ru-RU"/>
        </w:rPr>
        <w:lastRenderedPageBreak/>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подбирать слова, соподчиненные ключевому слову, определяющие его признаки и свойства;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выстраивать логическую цепочку, состоящую из ключевого слова и соподчиненных ему слов;</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выделять общий признак двух или нескольких предметов или явлений и объяснять их сходство;</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объединять предметы и явления в группы по определенным признакам, сравнивать, классифицировать и обобщать факты и явления;</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выделять явление из общего ряда других явлений;</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строить рассуждение от общих закономерностей к частным явлениям и от частных явлений к общим закономерностям;</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строить рассуждение на основе сравнения предметов и явлений, выделяя при этом общие признаки;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излагать полученную информацию, интерпретируя ее в контексте решаемой задачи;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самостоятельно указывать на информацию, нуждающуюся в проверке, предлагать и применять способ проверки достоверности информации;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вербализовать эмоциональное впечатление, оказанное на него источником;</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450A6" w:rsidRPr="00EA37F6" w:rsidRDefault="00F450A6" w:rsidP="00F450A6">
      <w:pPr>
        <w:widowControl/>
        <w:numPr>
          <w:ilvl w:val="0"/>
          <w:numId w:val="34"/>
        </w:numPr>
        <w:tabs>
          <w:tab w:val="left" w:pos="1134"/>
        </w:tabs>
        <w:suppressAutoHyphens/>
        <w:autoSpaceDE/>
        <w:autoSpaceDN/>
        <w:adjustRightInd/>
        <w:spacing w:line="283" w:lineRule="exact"/>
        <w:ind w:left="-142" w:firstLine="993"/>
        <w:jc w:val="both"/>
      </w:pPr>
      <w:r w:rsidRPr="00300850">
        <w:rPr>
          <w:lang w:val="ru-RU"/>
        </w:rPr>
        <w:t xml:space="preserve">Умение создавать, применять и преобразовывать знаки и символы, модели и схемы для решения учебных и познавательных задач. </w:t>
      </w: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обозначать символом и знаком предмет и/или явление;</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определять логические связи между предметами и/или явлениями, обозначать данные логические связи с помощью знаков в схеме;</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создавать абстрактный или реальный образ предмета и/или явления;</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строить модель/схему на основе условий задачи и/или способа ее решения;</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преобразовывать модели с целью выявления общих законов, определяющих данную предметную область;</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строить доказательство: прямое, косвенное, от противного;</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450A6" w:rsidRPr="00EA37F6" w:rsidRDefault="00F450A6" w:rsidP="00F450A6">
      <w:pPr>
        <w:widowControl/>
        <w:numPr>
          <w:ilvl w:val="0"/>
          <w:numId w:val="34"/>
        </w:numPr>
        <w:tabs>
          <w:tab w:val="left" w:pos="1134"/>
        </w:tabs>
        <w:suppressAutoHyphens/>
        <w:autoSpaceDE/>
        <w:autoSpaceDN/>
        <w:adjustRightInd/>
        <w:spacing w:line="283" w:lineRule="exact"/>
        <w:ind w:left="-142" w:firstLine="993"/>
        <w:jc w:val="both"/>
      </w:pPr>
      <w:r w:rsidRPr="00EA37F6">
        <w:t>Смысловое чтение. 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lastRenderedPageBreak/>
        <w:t>находить в тексте требуемую информацию (в соответствии с целями своей деятельности);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ориентироваться в содержании текста, понимать целостный смысл текста, структурировать текст;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устанавливать взаимосвязь описанных в тексте событий, явлений, процессов;</w:t>
      </w:r>
    </w:p>
    <w:p w:rsidR="00F450A6" w:rsidRPr="00EA37F6" w:rsidRDefault="00F450A6" w:rsidP="00F450A6">
      <w:pPr>
        <w:widowControl/>
        <w:numPr>
          <w:ilvl w:val="0"/>
          <w:numId w:val="36"/>
        </w:numPr>
        <w:tabs>
          <w:tab w:val="left" w:pos="993"/>
        </w:tabs>
        <w:suppressAutoHyphens/>
        <w:autoSpaceDE/>
        <w:autoSpaceDN/>
        <w:adjustRightInd/>
        <w:spacing w:line="283" w:lineRule="exact"/>
        <w:ind w:left="-142" w:firstLine="993"/>
        <w:jc w:val="both"/>
      </w:pPr>
      <w:r w:rsidRPr="00EA37F6">
        <w:t>резюмировать главную идею текста;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EA37F6">
        <w:t>non</w:t>
      </w:r>
      <w:r w:rsidRPr="00300850">
        <w:rPr>
          <w:lang w:val="ru-RU"/>
        </w:rPr>
        <w:t>-</w:t>
      </w:r>
      <w:r w:rsidRPr="00EA37F6">
        <w:t>fiction</w:t>
      </w:r>
      <w:r w:rsidRPr="00300850">
        <w:rPr>
          <w:lang w:val="ru-RU"/>
        </w:rPr>
        <w:t>);</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критически оценивать содержание и форму текста.</w:t>
      </w:r>
    </w:p>
    <w:p w:rsidR="00F450A6" w:rsidRPr="00EA37F6" w:rsidRDefault="00F450A6" w:rsidP="00F450A6">
      <w:pPr>
        <w:widowControl/>
        <w:numPr>
          <w:ilvl w:val="0"/>
          <w:numId w:val="34"/>
        </w:numPr>
        <w:tabs>
          <w:tab w:val="left" w:pos="1134"/>
        </w:tabs>
        <w:suppressAutoHyphens/>
        <w:autoSpaceDE/>
        <w:autoSpaceDN/>
        <w:adjustRightInd/>
        <w:spacing w:line="283" w:lineRule="exact"/>
        <w:ind w:left="-142" w:firstLine="993"/>
        <w:jc w:val="both"/>
      </w:pPr>
      <w:r w:rsidRPr="00300850">
        <w:rPr>
          <w:lang w:val="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определять свое отношение к природной среде;</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анализировать влияние экологических факторов на среду обитания живых организмов;</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проводить причинный и вероятностный анализ экологических ситуаций;</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прогнозировать изменения ситуации при смене действия одного фактора на действие другого фактора;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распространять экологические знания и участвовать в практических делах по защите окружающей среды;</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выражать свое отношение к природе через рисунки, сочинения, модели, проектные работы.</w:t>
      </w:r>
    </w:p>
    <w:p w:rsidR="00F450A6" w:rsidRPr="00EA37F6" w:rsidRDefault="00F450A6" w:rsidP="00F450A6">
      <w:pPr>
        <w:spacing w:line="283" w:lineRule="exact"/>
        <w:ind w:left="-142" w:firstLine="993"/>
        <w:jc w:val="both"/>
      </w:pPr>
      <w:r w:rsidRPr="00300850">
        <w:rPr>
          <w:lang w:val="ru-RU"/>
        </w:rPr>
        <w:t xml:space="preserve">10. Развитие мотивации к овладению культурой активного использования словарей и других поисковых систем. </w:t>
      </w:r>
      <w:r w:rsidRPr="00EA37F6">
        <w:t>Обучающийся сможет:</w:t>
      </w:r>
    </w:p>
    <w:p w:rsidR="00F450A6" w:rsidRPr="00EA37F6" w:rsidRDefault="00F450A6" w:rsidP="00F450A6">
      <w:pPr>
        <w:pStyle w:val="16"/>
        <w:numPr>
          <w:ilvl w:val="0"/>
          <w:numId w:val="36"/>
        </w:numPr>
        <w:suppressAutoHyphens/>
        <w:spacing w:line="283" w:lineRule="exact"/>
        <w:ind w:left="-142" w:firstLine="993"/>
        <w:contextualSpacing w:val="0"/>
        <w:jc w:val="both"/>
      </w:pPr>
      <w:r w:rsidRPr="00EA37F6">
        <w:t>определять необходимые ключевые поисковые слова и запросы;</w:t>
      </w:r>
    </w:p>
    <w:p w:rsidR="00F450A6" w:rsidRPr="00EA37F6" w:rsidRDefault="00F450A6" w:rsidP="00F450A6">
      <w:pPr>
        <w:pStyle w:val="16"/>
        <w:numPr>
          <w:ilvl w:val="0"/>
          <w:numId w:val="36"/>
        </w:numPr>
        <w:suppressAutoHyphens/>
        <w:spacing w:line="283" w:lineRule="exact"/>
        <w:ind w:left="-142" w:firstLine="993"/>
        <w:contextualSpacing w:val="0"/>
        <w:jc w:val="both"/>
      </w:pPr>
      <w:r w:rsidRPr="00EA37F6">
        <w:t>осуществлять взаимодействие с электронными поисковыми системами, словарями;</w:t>
      </w:r>
    </w:p>
    <w:p w:rsidR="00F450A6" w:rsidRPr="00EA37F6" w:rsidRDefault="00F450A6" w:rsidP="00F450A6">
      <w:pPr>
        <w:pStyle w:val="16"/>
        <w:numPr>
          <w:ilvl w:val="0"/>
          <w:numId w:val="36"/>
        </w:numPr>
        <w:suppressAutoHyphens/>
        <w:spacing w:line="283" w:lineRule="exact"/>
        <w:ind w:left="-142" w:firstLine="993"/>
        <w:contextualSpacing w:val="0"/>
        <w:jc w:val="both"/>
      </w:pPr>
      <w:r w:rsidRPr="00EA37F6">
        <w:t>формировать множественную выборку из поисковых источников для объективизации результатов поиска;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соотносить полученные результаты поиска со своей деятельностью.</w:t>
      </w:r>
    </w:p>
    <w:p w:rsidR="00F450A6" w:rsidRPr="00EA37F6" w:rsidRDefault="00F450A6" w:rsidP="00F450A6">
      <w:pPr>
        <w:tabs>
          <w:tab w:val="left" w:pos="993"/>
        </w:tabs>
        <w:spacing w:line="283" w:lineRule="exact"/>
        <w:ind w:left="-142" w:firstLine="993"/>
        <w:jc w:val="both"/>
      </w:pPr>
      <w:r w:rsidRPr="00EA37F6">
        <w:rPr>
          <w:b/>
        </w:rPr>
        <w:t>Коммуникативные УУД</w:t>
      </w:r>
    </w:p>
    <w:p w:rsidR="00F450A6" w:rsidRPr="00EA37F6" w:rsidRDefault="00F450A6" w:rsidP="00F450A6">
      <w:pPr>
        <w:pStyle w:val="16"/>
        <w:numPr>
          <w:ilvl w:val="0"/>
          <w:numId w:val="37"/>
        </w:numPr>
        <w:tabs>
          <w:tab w:val="left" w:pos="426"/>
        </w:tabs>
        <w:suppressAutoHyphens/>
        <w:spacing w:line="283" w:lineRule="exact"/>
        <w:ind w:left="-142" w:firstLine="993"/>
        <w:contextualSpacing w:val="0"/>
        <w:jc w:val="both"/>
      </w:pPr>
      <w:r w:rsidRPr="00EA37F6">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определять возможные роли в совместной деятельности;</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играть определенную роль в совместной деятельности;</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определять свои действия и действия партнера, которые способствовали или препятствовали продуктивной коммуникации;</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строить позитивные отношения в процессе учебной и познавательной деятельности;</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предлагать альтернативное решение в конфликтной ситуации;</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выделять общую точку зрения в дискуссии;</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договариваться о правилах и вопросах для обсуждения в соответствии с поставленной перед группой задачей;</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организовывать учебное взаимодействие в группе (определять общие цели, распределять роли, договариваться друг с другом и т. д.);</w:t>
      </w:r>
    </w:p>
    <w:p w:rsidR="00F450A6" w:rsidRPr="00300850" w:rsidRDefault="00F450A6" w:rsidP="00F450A6">
      <w:pPr>
        <w:widowControl/>
        <w:numPr>
          <w:ilvl w:val="0"/>
          <w:numId w:val="38"/>
        </w:numPr>
        <w:tabs>
          <w:tab w:val="left" w:pos="993"/>
        </w:tabs>
        <w:suppressAutoHyphens/>
        <w:autoSpaceDE/>
        <w:autoSpaceDN/>
        <w:adjustRightInd/>
        <w:spacing w:line="283" w:lineRule="exact"/>
        <w:ind w:left="-142" w:firstLine="993"/>
        <w:jc w:val="both"/>
        <w:rPr>
          <w:lang w:val="ru-RU"/>
        </w:rPr>
      </w:pPr>
      <w:r w:rsidRPr="00300850">
        <w:rPr>
          <w:lang w:val="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450A6" w:rsidRPr="00EA37F6" w:rsidRDefault="00F450A6" w:rsidP="00F450A6">
      <w:pPr>
        <w:widowControl/>
        <w:numPr>
          <w:ilvl w:val="0"/>
          <w:numId w:val="37"/>
        </w:numPr>
        <w:tabs>
          <w:tab w:val="left" w:pos="142"/>
        </w:tabs>
        <w:suppressAutoHyphens/>
        <w:autoSpaceDE/>
        <w:autoSpaceDN/>
        <w:adjustRightInd/>
        <w:spacing w:line="283" w:lineRule="exact"/>
        <w:ind w:left="-142" w:firstLine="993"/>
        <w:jc w:val="both"/>
      </w:pPr>
      <w:r w:rsidRPr="00300850">
        <w:rPr>
          <w:lang w:val="ru-RU"/>
        </w:rPr>
        <w:lastRenderedPageBreak/>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определять задачу коммуникации и в соответствии с ней отбирать речевые средства;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отбирать и использовать речевые средства в процессе коммуникации с другими людьми (диалог в паре, в малой группе и т. д.);</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iCs/>
          <w:lang w:val="ru-RU"/>
        </w:rPr>
        <w:t>представлять в устной или письменной форме развернутый план</w:t>
      </w:r>
      <w:r w:rsidRPr="00300850">
        <w:rPr>
          <w:lang w:val="ru-RU"/>
        </w:rPr>
        <w:t xml:space="preserve"> собственной деятельности;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соблюдать нормы публичной речи, регламент в монологе и дискуссии в соответствии с коммуникативной задачей;</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высказывать и обосновывать мнение (суждение) и запрашивать мнение партнера в рамках диалога;</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принимать решение в ходе диалога и согласовывать его с собеседником;</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создавать письменные «клишированные» и оригинальные тексты с использованием необходимых речевых средств;</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использовать вербальные средства (средства логической связи) для выделения смысловых блоков своего выступления;</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использовать невербальные средства или наглядные материалы, подготовленные/отобранные под руководством учителя;</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F450A6" w:rsidRPr="00EA37F6" w:rsidRDefault="00F450A6" w:rsidP="00F450A6">
      <w:pPr>
        <w:widowControl/>
        <w:numPr>
          <w:ilvl w:val="0"/>
          <w:numId w:val="37"/>
        </w:numPr>
        <w:tabs>
          <w:tab w:val="left" w:pos="993"/>
        </w:tabs>
        <w:suppressAutoHyphens/>
        <w:autoSpaceDE/>
        <w:autoSpaceDN/>
        <w:adjustRightInd/>
        <w:spacing w:line="283" w:lineRule="exact"/>
        <w:ind w:left="-142" w:firstLine="993"/>
        <w:jc w:val="both"/>
      </w:pPr>
      <w:r w:rsidRPr="00300850">
        <w:rPr>
          <w:lang w:val="ru-RU"/>
        </w:rPr>
        <w:t xml:space="preserve">Формирование и развитие компетентности в области использования информационно-коммуникационных технологий (далее – ИКТ). </w:t>
      </w:r>
      <w:r w:rsidRPr="00EA37F6">
        <w:t>Обучающийся сможет: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выделять информационный аспект задачи, оперировать данными, использовать модель решения задачи;</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использовать информацию с учетом этических и правовых норм;</w:t>
      </w:r>
    </w:p>
    <w:p w:rsidR="00F450A6" w:rsidRPr="00300850" w:rsidRDefault="00F450A6" w:rsidP="00F450A6">
      <w:pPr>
        <w:widowControl/>
        <w:numPr>
          <w:ilvl w:val="0"/>
          <w:numId w:val="36"/>
        </w:numPr>
        <w:tabs>
          <w:tab w:val="left" w:pos="993"/>
        </w:tabs>
        <w:suppressAutoHyphens/>
        <w:autoSpaceDE/>
        <w:autoSpaceDN/>
        <w:adjustRightInd/>
        <w:spacing w:line="283" w:lineRule="exact"/>
        <w:ind w:left="-142" w:firstLine="993"/>
        <w:jc w:val="both"/>
        <w:rPr>
          <w:lang w:val="ru-RU"/>
        </w:rPr>
      </w:pPr>
      <w:r w:rsidRPr="00300850">
        <w:rPr>
          <w:lang w:val="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450A6" w:rsidRPr="00E92332" w:rsidRDefault="00F450A6" w:rsidP="00F450A6">
      <w:pPr>
        <w:pStyle w:val="2"/>
        <w:keepNext w:val="0"/>
        <w:keepLines w:val="0"/>
        <w:widowControl w:val="0"/>
        <w:numPr>
          <w:ilvl w:val="1"/>
          <w:numId w:val="0"/>
        </w:numPr>
        <w:tabs>
          <w:tab w:val="num" w:pos="0"/>
        </w:tabs>
        <w:suppressAutoHyphens/>
        <w:spacing w:before="0" w:line="283" w:lineRule="exact"/>
        <w:ind w:left="-142" w:firstLine="993"/>
        <w:jc w:val="both"/>
        <w:rPr>
          <w:color w:val="auto"/>
          <w:sz w:val="24"/>
          <w:szCs w:val="24"/>
        </w:rPr>
      </w:pPr>
      <w:r w:rsidRPr="00E92332">
        <w:rPr>
          <w:color w:val="auto"/>
          <w:sz w:val="24"/>
          <w:szCs w:val="24"/>
        </w:rPr>
        <w:t>Предметные результаты</w:t>
      </w:r>
    </w:p>
    <w:p w:rsidR="00F450A6" w:rsidRPr="00E92332" w:rsidRDefault="00F450A6" w:rsidP="00F450A6">
      <w:pPr>
        <w:pStyle w:val="2"/>
        <w:keepNext w:val="0"/>
        <w:keepLines w:val="0"/>
        <w:widowControl w:val="0"/>
        <w:numPr>
          <w:ilvl w:val="1"/>
          <w:numId w:val="0"/>
        </w:numPr>
        <w:tabs>
          <w:tab w:val="num" w:pos="0"/>
        </w:tabs>
        <w:suppressAutoHyphens/>
        <w:spacing w:before="0" w:line="283" w:lineRule="exact"/>
        <w:ind w:left="-142" w:firstLine="993"/>
        <w:jc w:val="both"/>
        <w:rPr>
          <w:color w:val="auto"/>
          <w:sz w:val="24"/>
          <w:szCs w:val="24"/>
        </w:rPr>
      </w:pPr>
      <w:bookmarkStart w:id="1" w:name="__RefHeading__33928_1126809539"/>
      <w:bookmarkEnd w:id="1"/>
      <w:r w:rsidRPr="00E92332">
        <w:rPr>
          <w:color w:val="auto"/>
          <w:sz w:val="24"/>
          <w:szCs w:val="24"/>
        </w:rPr>
        <w:t>Выпускник научится: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владеть навыками работы с учебной книгой, словарями и другими информационными источниками, включая СМИ;</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владеть навыками различных видов чтения (изучающим, ознакомительным, просмотровым) и информационной переработки прочитанного материала;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w:t>
      </w:r>
      <w:r w:rsidRPr="00EA37F6">
        <w:lastRenderedPageBreak/>
        <w:t>сферы и ситуации общения с соблюдением норм современного русского литературного языка и речевого этикета;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использовать знание алфавита при поиске информации;</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различать значимые и незначимые единицы языка;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проводить фонетический и орфоэпический анализ слова;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классифицировать и группировать звуки речи по заданным признакам, слова по заданным параметрам их звукового состава;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членить слова на слоги и правильно их переносить;</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проводить морфемный и словообразовательный анализ слов;</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проводить лексический анализ слова;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опознавать лексические средства выразительности и основные виды тропов (метафора, эпитет, сравнение, гипербола, олицетворение);</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опознавать самостоятельные части речи и их формы, а также служебные части речи и междометия;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проводить морфологический анализ слова;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t>применять знания и умения по морфемике и словообразованию при проведении морфологического анализа слов;</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опознавать основные единицы синтаксиса (словосочетание, предложение, текст);</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находить грамматическую основу предложения;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распознавать главные и второстепенные члены предложения;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опознавать предложения простые и сложные, предложения осложненной структуры;</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проводить синтаксический анализ словосочетания и предложения;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соблюдать основные языковые нормы в устной и письменной речи;</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опираться на фонетический, морфемный, словообразовательный и морфологический анализ в практике правописания;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опираться на грамматико-интонационный анализ при объяснении расстановки знаков препинания в предложении;</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t>использовать орфографические словари.</w:t>
      </w:r>
    </w:p>
    <w:p w:rsidR="00F450A6" w:rsidRPr="00E92332" w:rsidRDefault="00F450A6" w:rsidP="00F450A6">
      <w:pPr>
        <w:pStyle w:val="2"/>
        <w:keepNext w:val="0"/>
        <w:keepLines w:val="0"/>
        <w:widowControl w:val="0"/>
        <w:numPr>
          <w:ilvl w:val="1"/>
          <w:numId w:val="0"/>
        </w:numPr>
        <w:tabs>
          <w:tab w:val="num" w:pos="0"/>
        </w:tabs>
        <w:suppressAutoHyphens/>
        <w:spacing w:before="0" w:line="283" w:lineRule="exact"/>
        <w:ind w:left="-142" w:firstLine="993"/>
        <w:rPr>
          <w:color w:val="auto"/>
          <w:sz w:val="24"/>
          <w:szCs w:val="24"/>
        </w:rPr>
      </w:pPr>
      <w:bookmarkStart w:id="2" w:name="__RefHeading__33930_1126809539"/>
      <w:bookmarkEnd w:id="2"/>
      <w:r w:rsidRPr="00E92332">
        <w:rPr>
          <w:color w:val="auto"/>
          <w:sz w:val="24"/>
          <w:szCs w:val="24"/>
        </w:rPr>
        <w:t>Выпускник получит возможность научиться: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pPr>
      <w:r w:rsidRPr="00EA37F6">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t>оценивать собственную и чужую речь с точки зрения точного, уместного и выразительного словоупотребления;</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t xml:space="preserve">опознавать различные выразительные средства языка; </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t>писать конспект, отзыв, тезисы, рефераты, статьи, рецензии, доклады, интервью, очерки, доверенности, резюме и другие жанры;</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lastRenderedPageBreak/>
        <w:t>характеризовать словообразовательные цепочки и словообразовательные гнезда;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t>использовать этимологические данные для объяснения правописания и лексического значения слова;</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450A6" w:rsidRPr="00EA37F6" w:rsidRDefault="00F450A6" w:rsidP="00F450A6">
      <w:pPr>
        <w:pStyle w:val="16"/>
        <w:numPr>
          <w:ilvl w:val="0"/>
          <w:numId w:val="33"/>
        </w:numPr>
        <w:tabs>
          <w:tab w:val="left" w:pos="993"/>
        </w:tabs>
        <w:suppressAutoHyphens/>
        <w:spacing w:line="283" w:lineRule="exact"/>
        <w:ind w:left="-142" w:firstLine="993"/>
        <w:contextualSpacing w:val="0"/>
        <w:jc w:val="both"/>
      </w:pPr>
      <w:r w:rsidRPr="00EA37F6">
        <w:rPr>
          <w:rFonts w:eastAsia="NewtonCSanPin-Regula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450A6" w:rsidRPr="00300850" w:rsidRDefault="00F450A6" w:rsidP="00F450A6">
      <w:pPr>
        <w:ind w:left="-142" w:firstLine="993"/>
        <w:jc w:val="both"/>
        <w:rPr>
          <w:lang w:val="ru-RU"/>
        </w:rPr>
      </w:pPr>
    </w:p>
    <w:p w:rsidR="00F450A6" w:rsidRPr="00F90D0C" w:rsidRDefault="00F450A6" w:rsidP="00F450A6">
      <w:pPr>
        <w:pStyle w:val="a3"/>
        <w:spacing w:line="240" w:lineRule="auto"/>
        <w:ind w:left="-142" w:firstLine="993"/>
        <w:jc w:val="both"/>
        <w:rPr>
          <w:lang w:val="ru-RU"/>
        </w:rPr>
      </w:pPr>
      <w:r w:rsidRPr="00F90D0C">
        <w:rPr>
          <w:b/>
          <w:lang w:val="ru-RU"/>
        </w:rPr>
        <w:t>ПЛАНИРУЕМЫЕ РЕЗУЛЬТАТЫ ИЗУЧЕНИЯ УЧЕБНОГО ПРЕДМЕТА.</w:t>
      </w:r>
    </w:p>
    <w:p w:rsidR="00F450A6" w:rsidRPr="00300850" w:rsidRDefault="00F450A6" w:rsidP="00F450A6">
      <w:pPr>
        <w:ind w:left="-142" w:firstLine="993"/>
        <w:jc w:val="both"/>
        <w:rPr>
          <w:lang w:val="ru-RU"/>
        </w:rPr>
      </w:pPr>
      <w:r w:rsidRPr="00300850">
        <w:rPr>
          <w:b/>
          <w:lang w:val="ru-RU"/>
        </w:rPr>
        <w:t>Речь и речевое общение</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использовать различные виды диалога в ситуациях формального и неформального, межличностного и межкультурного общения;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соблюдать нормы речевого поведения в типичных ситуациях общения;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предупреждать коммуникативные неудачи в процессе речевого общения.</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выступать перед аудиторией с небольшим докладом; публично представлять проект, реферат; публично защищать свою позицию;</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участвовать в коллективном обсуждении проблем, аргументировать собственную позицию, доказывать её, убеждать;</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понимать основные причины коммуникативных неудач и объяснять их.</w:t>
      </w:r>
    </w:p>
    <w:p w:rsidR="00F450A6" w:rsidRPr="00300850" w:rsidRDefault="00F450A6" w:rsidP="00F450A6">
      <w:pPr>
        <w:ind w:left="-142" w:firstLine="993"/>
        <w:jc w:val="both"/>
        <w:rPr>
          <w:lang w:val="ru-RU"/>
        </w:rPr>
      </w:pPr>
      <w:r w:rsidRPr="00300850">
        <w:rPr>
          <w:b/>
          <w:lang w:val="ru-RU"/>
        </w:rPr>
        <w:t>Речевая деятельность Аудирование</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450A6" w:rsidRPr="00300850" w:rsidRDefault="00F450A6" w:rsidP="00F450A6">
      <w:pPr>
        <w:ind w:left="-142" w:firstLine="993"/>
        <w:jc w:val="both"/>
        <w:rPr>
          <w:lang w:val="ru-RU"/>
        </w:rPr>
      </w:pPr>
      <w:r w:rsidRPr="00300850">
        <w:rPr>
          <w:b/>
          <w:lang w:val="ru-RU"/>
        </w:rPr>
        <w:t>Чтение</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передавать схематически представленную информацию в виде связного текста;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 xml:space="preserve">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w:t>
      </w:r>
      <w:r w:rsidRPr="00300850">
        <w:rPr>
          <w:lang w:val="ru-RU"/>
        </w:rPr>
        <w:lastRenderedPageBreak/>
        <w:t>задачей.</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F450A6" w:rsidRPr="00300850" w:rsidRDefault="00F450A6" w:rsidP="00F450A6">
      <w:pPr>
        <w:ind w:left="-142" w:firstLine="993"/>
        <w:jc w:val="both"/>
        <w:rPr>
          <w:lang w:val="ru-RU"/>
        </w:rPr>
      </w:pPr>
      <w:r w:rsidRPr="00300850">
        <w:rPr>
          <w:b/>
          <w:lang w:val="ru-RU"/>
        </w:rPr>
        <w:t>Говорение</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обсуждать и чётко формулировать цели, план совместной групповой учебной деятельности, распределение частей работы;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выступать перед аудиторией с докладом; публично защищать проект, реферат;</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w:t>
      </w:r>
      <w:r w:rsidRPr="00EA37F6">
        <w:t> </w:t>
      </w:r>
      <w:r w:rsidRPr="00300850">
        <w:rPr>
          <w:lang w:val="ru-RU"/>
        </w:rPr>
        <w:t>и оценивать речевые высказывания с точки зрения их успешности в достижении прогнозируемого результата.</w:t>
      </w:r>
    </w:p>
    <w:p w:rsidR="00F450A6" w:rsidRPr="00300850" w:rsidRDefault="00F450A6" w:rsidP="00F450A6">
      <w:pPr>
        <w:ind w:left="-142" w:firstLine="993"/>
        <w:jc w:val="both"/>
        <w:rPr>
          <w:lang w:val="ru-RU"/>
        </w:rPr>
      </w:pPr>
      <w:r w:rsidRPr="00300850">
        <w:rPr>
          <w:b/>
          <w:lang w:val="ru-RU"/>
        </w:rPr>
        <w:t xml:space="preserve">Письмо </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писать рецензии, рефераты;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составлять аннотации, тезисы выступления, конспекты;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писать резюме, деловые письма, объявления</w:t>
      </w:r>
      <w:r w:rsidRPr="00EA37F6">
        <w:t> </w:t>
      </w:r>
      <w:r w:rsidRPr="00300850">
        <w:rPr>
          <w:lang w:val="ru-RU"/>
        </w:rPr>
        <w:t>с учётом внеязыковых требований, предъявляемых к ним, и в соответствии со спецификой употребления языковых средств.</w:t>
      </w:r>
    </w:p>
    <w:p w:rsidR="00F450A6" w:rsidRPr="00300850" w:rsidRDefault="00F450A6" w:rsidP="00F450A6">
      <w:pPr>
        <w:ind w:left="-142" w:firstLine="993"/>
        <w:jc w:val="both"/>
        <w:rPr>
          <w:lang w:val="ru-RU"/>
        </w:rPr>
      </w:pPr>
      <w:r w:rsidRPr="00300850">
        <w:rPr>
          <w:b/>
          <w:lang w:val="ru-RU"/>
        </w:rPr>
        <w:t>Текст</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осуществлять информационную переработку текста, передавая его содержание в виде плана (простого, сложного), тезисов, схемы, таблицы и</w:t>
      </w:r>
      <w:r w:rsidRPr="00EA37F6">
        <w:t> </w:t>
      </w:r>
      <w:r w:rsidRPr="00300850">
        <w:rPr>
          <w:lang w:val="ru-RU"/>
        </w:rPr>
        <w:t>т.</w:t>
      </w:r>
      <w:r w:rsidRPr="00EA37F6">
        <w:t> </w:t>
      </w:r>
      <w:r w:rsidRPr="00300850">
        <w:rPr>
          <w:lang w:val="ru-RU"/>
        </w:rPr>
        <w:t>п.;</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 xml:space="preserve">создавать и редактировать собственные тексты различных типов речи, стилей, жанров с </w:t>
      </w:r>
      <w:r w:rsidRPr="00300850">
        <w:rPr>
          <w:lang w:val="ru-RU"/>
        </w:rPr>
        <w:lastRenderedPageBreak/>
        <w:t>учётом требований к построению связного текста.</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F450A6" w:rsidRPr="00300850" w:rsidRDefault="00F450A6" w:rsidP="00F450A6">
      <w:pPr>
        <w:ind w:left="-142" w:firstLine="993"/>
        <w:jc w:val="both"/>
        <w:rPr>
          <w:lang w:val="ru-RU"/>
        </w:rPr>
      </w:pPr>
      <w:r w:rsidRPr="00300850">
        <w:rPr>
          <w:b/>
          <w:lang w:val="ru-RU"/>
        </w:rPr>
        <w:t>Функциональные разновидности языка</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 xml:space="preserve">различать и анализировать тексты разных жанров, </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создавать устные и письменные высказывания разных стилей, жанров и типов речи;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исправлять речевые недостатки, редактировать текст;</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EA37F6">
        <w:t> </w:t>
      </w:r>
      <w:r w:rsidRPr="00300850">
        <w:rPr>
          <w:lang w:val="ru-RU"/>
        </w:rPr>
        <w:t>с</w:t>
      </w:r>
      <w:r w:rsidRPr="00EA37F6">
        <w:t> </w:t>
      </w:r>
      <w:r w:rsidRPr="00300850">
        <w:rPr>
          <w:lang w:val="ru-RU"/>
        </w:rPr>
        <w:t>точки зрения специфики использования в них лексических, морфологических, синтаксических средств;</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выступать перед аудиторией сверстников с небольшой протокольно-этикетной, развлекательной, убеждающей речью.</w:t>
      </w:r>
    </w:p>
    <w:p w:rsidR="00F450A6" w:rsidRPr="00300850" w:rsidRDefault="00F450A6" w:rsidP="00F450A6">
      <w:pPr>
        <w:ind w:left="-142" w:firstLine="993"/>
        <w:jc w:val="both"/>
        <w:rPr>
          <w:lang w:val="ru-RU"/>
        </w:rPr>
      </w:pPr>
      <w:r w:rsidRPr="00300850">
        <w:rPr>
          <w:b/>
          <w:lang w:val="ru-RU"/>
        </w:rPr>
        <w:t>Общие сведения о языке</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оценивать использование основных изобразительных средств языка.</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характеризовать вклад выдающихся лингвистов в развитие русистики.</w:t>
      </w:r>
    </w:p>
    <w:p w:rsidR="00F450A6" w:rsidRPr="00300850" w:rsidRDefault="00F450A6" w:rsidP="00F450A6">
      <w:pPr>
        <w:ind w:left="-142" w:firstLine="993"/>
        <w:jc w:val="both"/>
        <w:rPr>
          <w:lang w:val="ru-RU"/>
        </w:rPr>
      </w:pPr>
      <w:r w:rsidRPr="00300850">
        <w:rPr>
          <w:b/>
          <w:lang w:val="ru-RU"/>
        </w:rPr>
        <w:t>Фонетика и орфоэпия. Графика</w:t>
      </w:r>
    </w:p>
    <w:p w:rsidR="00F450A6" w:rsidRPr="00300850" w:rsidRDefault="00F450A6" w:rsidP="00F450A6">
      <w:pPr>
        <w:ind w:left="-142" w:firstLine="993"/>
        <w:jc w:val="both"/>
        <w:rPr>
          <w:lang w:val="ru-RU"/>
        </w:rPr>
      </w:pPr>
      <w:r w:rsidRPr="00300850">
        <w:rPr>
          <w:b/>
          <w:lang w:val="ru-RU"/>
        </w:rPr>
        <w:t>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проводить фонетический анализ слова;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соблюдать основные орфоэпические правила современного русского литературного языка;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необходимую информацию из орфоэпических словарей и справочников; использовать её в различных видах деятельности.</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основные выразительные средства фонетики (звукопись);</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выразительно читать прозаические и поэтические тексты;</w:t>
      </w:r>
    </w:p>
    <w:p w:rsidR="00F450A6" w:rsidRPr="00300850" w:rsidRDefault="00F450A6" w:rsidP="00F450A6">
      <w:pPr>
        <w:ind w:left="-142" w:firstLine="993"/>
        <w:jc w:val="both"/>
        <w:rPr>
          <w:lang w:val="ru-RU"/>
        </w:rPr>
      </w:pPr>
      <w:r w:rsidRPr="00300850">
        <w:rPr>
          <w:lang w:val="ru-RU"/>
        </w:rPr>
        <w:lastRenderedPageBreak/>
        <w:t>•</w:t>
      </w:r>
      <w:r w:rsidRPr="00EA37F6">
        <w:t> </w:t>
      </w:r>
      <w:r w:rsidRPr="00300850">
        <w:rPr>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F450A6" w:rsidRPr="00300850" w:rsidRDefault="00F450A6" w:rsidP="00F450A6">
      <w:pPr>
        <w:ind w:left="-142" w:firstLine="993"/>
        <w:jc w:val="both"/>
        <w:rPr>
          <w:lang w:val="ru-RU"/>
        </w:rPr>
      </w:pPr>
      <w:r w:rsidRPr="00300850">
        <w:rPr>
          <w:b/>
          <w:lang w:val="ru-RU"/>
        </w:rPr>
        <w:t>Морфемика и словообразованиеВыпускник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делить слова на морфемы на основе смыслового, грамматического и словообразовательного анализа слова;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различать изученные способы словообразования;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и самостоятельно составлять словообразовательные пары и словообразовательные цепочки слов;</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основные выразительные средства словообразования в художественной речи и оценивать их;</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необходимую информацию</w:t>
      </w:r>
      <w:r w:rsidRPr="00EA37F6">
        <w:t> </w:t>
      </w:r>
      <w:r w:rsidRPr="00300850">
        <w:rPr>
          <w:lang w:val="ru-RU"/>
        </w:rPr>
        <w:t>из морфемных, словообразовательных и этимологических словарей и справочников, в том числе мультимедийных;</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использовать этимологическую справку для объяснения правописания и лексического значения слова.</w:t>
      </w:r>
    </w:p>
    <w:p w:rsidR="00F450A6" w:rsidRPr="00300850" w:rsidRDefault="00F450A6" w:rsidP="00F450A6">
      <w:pPr>
        <w:ind w:left="-142" w:firstLine="993"/>
        <w:jc w:val="both"/>
        <w:rPr>
          <w:lang w:val="ru-RU"/>
        </w:rPr>
      </w:pPr>
      <w:r w:rsidRPr="00300850">
        <w:rPr>
          <w:b/>
          <w:lang w:val="ru-RU"/>
        </w:rPr>
        <w:t>Лексикология и фразеологияВыпускник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группировать слова по тематическим группам;</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подбирать к словам синонимы, антонимы;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фразеологические обороты;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соблюдать лексические нормы в устных и письменных высказываниях;</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пользоваться различными видами лексических словарей (толковым словарём, словарём синонимов, антонимов, фразеологическим словарём и</w:t>
      </w:r>
      <w:r w:rsidRPr="00EA37F6">
        <w:t> </w:t>
      </w:r>
      <w:r w:rsidRPr="00300850">
        <w:rPr>
          <w:lang w:val="ru-RU"/>
        </w:rPr>
        <w:t>др.) и использовать полученную информацию в различных видах деятельности.</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объяснять общие принципы классификации словарного состава русского языка;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аргументировать различие лексического и грамматического значений слова;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омонимы разных видов;</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оценивать собственную и чужую речь с точки зрения точного, уместного и выразительного словоупотребления;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необходимую информацию</w:t>
      </w:r>
      <w:r w:rsidRPr="00EA37F6">
        <w:t> </w:t>
      </w:r>
      <w:r w:rsidRPr="00300850">
        <w:rPr>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EA37F6">
        <w:t> </w:t>
      </w:r>
      <w:r w:rsidRPr="00300850">
        <w:rPr>
          <w:lang w:val="ru-RU"/>
        </w:rPr>
        <w:t>и справочников, в том числе мультимедийных; использовать эту информацию в различных видах деятельности.</w:t>
      </w:r>
    </w:p>
    <w:p w:rsidR="00F450A6" w:rsidRPr="00300850" w:rsidRDefault="00F450A6" w:rsidP="00F450A6">
      <w:pPr>
        <w:ind w:left="-142" w:firstLine="993"/>
        <w:jc w:val="both"/>
        <w:rPr>
          <w:lang w:val="ru-RU"/>
        </w:rPr>
      </w:pPr>
      <w:r w:rsidRPr="00300850">
        <w:rPr>
          <w:b/>
          <w:lang w:val="ru-RU"/>
        </w:rPr>
        <w:t>МорфологияВыпускник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самостоятельные (знаменательные) части речи и их формы, служебные части речи;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слово с точки зрения его принадлежности к той или иной части речи;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употреблять формы слов различных частей речи в соответствии с нормами современного русского литературного языка;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применять морфологические знания и умения в практике правописания, в различных видах анализа;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распознавать явления грамматической омонимии, существенные для решения орфографических и пунктуационных задач.</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lastRenderedPageBreak/>
        <w:t>•</w:t>
      </w:r>
      <w:r w:rsidRPr="00EA37F6">
        <w:t> </w:t>
      </w:r>
      <w:r w:rsidRPr="00300850">
        <w:rPr>
          <w:lang w:val="ru-RU"/>
        </w:rPr>
        <w:t>анализировать синонимические средства морфологии;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различать грамматические омонимы;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необходимую информацию</w:t>
      </w:r>
      <w:r w:rsidRPr="00EA37F6">
        <w:t> </w:t>
      </w:r>
      <w:r w:rsidRPr="00300850">
        <w:rPr>
          <w:lang w:val="ru-RU"/>
        </w:rPr>
        <w:t>из словарей грамматических трудностей, в том числе мультимедийных; использовать эту информацию в различных видах деятельности.</w:t>
      </w:r>
    </w:p>
    <w:p w:rsidR="00F450A6" w:rsidRPr="00300850" w:rsidRDefault="00F450A6" w:rsidP="00F450A6">
      <w:pPr>
        <w:ind w:left="-142" w:firstLine="993"/>
        <w:jc w:val="both"/>
        <w:rPr>
          <w:lang w:val="ru-RU"/>
        </w:rPr>
      </w:pPr>
      <w:r w:rsidRPr="00300850">
        <w:rPr>
          <w:b/>
          <w:lang w:val="ru-RU"/>
        </w:rPr>
        <w:t>СинтаксисВыпускник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основные единицы синтаксиса (словосочетание, предложение) и их виды;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употреблять синтаксические единицы в соответствии с нормами современного русского литературного языка;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использовать разнообразные синонимические синтаксические конструкции в собственной речевой практике;</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применять синтаксические знания и умения в практике правописания, в различных видах анализа.</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синонимические средства синтаксиса;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450A6" w:rsidRPr="00300850" w:rsidRDefault="00F450A6" w:rsidP="00F450A6">
      <w:pPr>
        <w:ind w:left="-142" w:firstLine="993"/>
        <w:jc w:val="both"/>
        <w:rPr>
          <w:lang w:val="ru-RU"/>
        </w:rPr>
      </w:pPr>
      <w:r w:rsidRPr="00300850">
        <w:rPr>
          <w:b/>
          <w:lang w:val="ru-RU"/>
        </w:rPr>
        <w:t>Правописание: орфография и пунктуацияВыпускник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соблюдать орфографические и пунктуационные нормы в процессе письма (в объёме содержания курса);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объяснять выбор написания в устной форме (рассуждение) и письменной форме (с помощью графических символов);</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обнаруживать и исправлять орфографические и пунктуационные ошибки;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необходимую информацию из орфографических словарей и справочников; использовать её в процессе письма.</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демонстрировать роль орфографии и пунктуации в передаче смысловой стороны речи;</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450A6" w:rsidRPr="00300850" w:rsidRDefault="00F450A6" w:rsidP="00F450A6">
      <w:pPr>
        <w:ind w:left="-142" w:firstLine="993"/>
        <w:jc w:val="both"/>
        <w:rPr>
          <w:lang w:val="ru-RU"/>
        </w:rPr>
      </w:pPr>
      <w:r w:rsidRPr="00300850">
        <w:rPr>
          <w:b/>
          <w:lang w:val="ru-RU"/>
        </w:rPr>
        <w:t>Язык и культураВыпускник научится: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приводить примеры, которые доказывают, что изучение языка позволяет лучше узнать историю и культуру страны;</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уместно использовать правила русского речевого этикета в учебной деятельности и повседневной жизни.</w:t>
      </w:r>
    </w:p>
    <w:p w:rsidR="00F450A6" w:rsidRPr="00300850" w:rsidRDefault="00F450A6" w:rsidP="00F450A6">
      <w:pPr>
        <w:ind w:left="-142" w:firstLine="993"/>
        <w:jc w:val="both"/>
        <w:rPr>
          <w:lang w:val="ru-RU"/>
        </w:rPr>
      </w:pPr>
      <w:r w:rsidRPr="00300850">
        <w:rPr>
          <w:b/>
          <w:lang w:val="ru-RU"/>
        </w:rPr>
        <w:t>Выпускник получит возможность научиться:</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характеризовать на отдельных примерах взаимосвязь языка, культуры и истории народа — носителя языка;</w:t>
      </w:r>
    </w:p>
    <w:p w:rsidR="00F450A6" w:rsidRPr="00300850" w:rsidRDefault="00F450A6" w:rsidP="00F450A6">
      <w:pPr>
        <w:ind w:left="-142" w:firstLine="993"/>
        <w:jc w:val="both"/>
        <w:rPr>
          <w:lang w:val="ru-RU"/>
        </w:rPr>
      </w:pPr>
      <w:r w:rsidRPr="00300850">
        <w:rPr>
          <w:lang w:val="ru-RU"/>
        </w:rPr>
        <w:t>•</w:t>
      </w:r>
      <w:r w:rsidRPr="00EA37F6">
        <w:t> </w:t>
      </w:r>
      <w:r w:rsidRPr="00300850">
        <w:rPr>
          <w:lang w:val="ru-RU"/>
        </w:rPr>
        <w:t>анализировать и сравнивать русский речевой этикет с речевым этикетом отдельных народов России и мира.</w:t>
      </w:r>
    </w:p>
    <w:p w:rsidR="00F450A6" w:rsidRPr="00300850" w:rsidRDefault="00F450A6" w:rsidP="00F450A6">
      <w:pPr>
        <w:ind w:left="-142" w:firstLine="993"/>
        <w:jc w:val="both"/>
        <w:rPr>
          <w:lang w:val="ru-RU"/>
        </w:rPr>
      </w:pPr>
    </w:p>
    <w:p w:rsidR="00F450A6" w:rsidRPr="00300850" w:rsidRDefault="00F450A6" w:rsidP="00F450A6">
      <w:pPr>
        <w:ind w:left="-142" w:firstLine="993"/>
        <w:jc w:val="both"/>
        <w:rPr>
          <w:lang w:val="ru-RU"/>
        </w:rPr>
      </w:pPr>
    </w:p>
    <w:p w:rsidR="00F450A6" w:rsidRDefault="00F450A6" w:rsidP="00F450A6">
      <w:pPr>
        <w:tabs>
          <w:tab w:val="left" w:pos="960"/>
        </w:tabs>
        <w:rPr>
          <w:lang w:val="ru-RU"/>
        </w:rPr>
      </w:pPr>
    </w:p>
    <w:p w:rsidR="00F450A6" w:rsidRDefault="00F450A6" w:rsidP="00F450A6">
      <w:pPr>
        <w:tabs>
          <w:tab w:val="left" w:pos="960"/>
        </w:tabs>
        <w:rPr>
          <w:lang w:val="ru-RU"/>
        </w:rPr>
      </w:pPr>
      <w:r w:rsidRPr="00E11FC2">
        <w:rPr>
          <w:b/>
          <w:sz w:val="28"/>
          <w:lang w:val="ru-RU"/>
        </w:rPr>
        <w:t>Критерии и нормы оценки знаний, умений и навыков учащихся</w:t>
      </w:r>
      <w:r w:rsidRPr="00E11FC2">
        <w:rPr>
          <w:sz w:val="28"/>
          <w:lang w:val="ru-RU"/>
        </w:rPr>
        <w:t xml:space="preserve"> </w:t>
      </w:r>
    </w:p>
    <w:p w:rsidR="00F450A6" w:rsidRPr="00E11FC2" w:rsidRDefault="00F450A6" w:rsidP="00F450A6">
      <w:pPr>
        <w:tabs>
          <w:tab w:val="left" w:pos="960"/>
        </w:tabs>
        <w:jc w:val="both"/>
        <w:rPr>
          <w:b/>
          <w:lang w:val="ru-RU"/>
        </w:rPr>
      </w:pPr>
      <w:r w:rsidRPr="00E11FC2">
        <w:rPr>
          <w:b/>
          <w:lang w:val="ru-RU"/>
        </w:rPr>
        <w:t xml:space="preserve">Оценка устных ответов учащихся </w:t>
      </w:r>
    </w:p>
    <w:p w:rsidR="00F450A6" w:rsidRDefault="00F450A6" w:rsidP="00F450A6">
      <w:pPr>
        <w:tabs>
          <w:tab w:val="left" w:pos="960"/>
        </w:tabs>
        <w:jc w:val="both"/>
        <w:rPr>
          <w:lang w:val="ru-RU"/>
        </w:rPr>
      </w:pPr>
      <w:r w:rsidRPr="00E11FC2">
        <w:rPr>
          <w:lang w:val="ru-RU"/>
        </w:rPr>
        <w:t xml:space="preserve">Устный опрос является одним из основных способов учета знаний учета учащихся по русскому </w:t>
      </w:r>
      <w:r w:rsidRPr="00E11FC2">
        <w:rPr>
          <w:lang w:val="ru-RU"/>
        </w:rPr>
        <w:lastRenderedPageBreak/>
        <w:t xml:space="preserve">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F450A6" w:rsidRDefault="00F450A6" w:rsidP="00F450A6">
      <w:pPr>
        <w:tabs>
          <w:tab w:val="left" w:pos="960"/>
        </w:tabs>
        <w:jc w:val="both"/>
        <w:rPr>
          <w:lang w:val="ru-RU"/>
        </w:rPr>
      </w:pPr>
      <w:r w:rsidRPr="00E11FC2">
        <w:rPr>
          <w:lang w:val="ru-RU"/>
        </w:rPr>
        <w:t xml:space="preserve">При оценке ответа ученика надо руководствоваться следующими критериями: </w:t>
      </w:r>
    </w:p>
    <w:p w:rsidR="00F450A6" w:rsidRDefault="00F450A6" w:rsidP="00F450A6">
      <w:pPr>
        <w:tabs>
          <w:tab w:val="left" w:pos="960"/>
        </w:tabs>
        <w:jc w:val="both"/>
        <w:rPr>
          <w:lang w:val="ru-RU"/>
        </w:rPr>
      </w:pPr>
      <w:r w:rsidRPr="00E11FC2">
        <w:rPr>
          <w:lang w:val="ru-RU"/>
        </w:rPr>
        <w:t>1) полнота и правильность ответа;</w:t>
      </w:r>
    </w:p>
    <w:p w:rsidR="00F450A6" w:rsidRDefault="00F450A6" w:rsidP="00F450A6">
      <w:pPr>
        <w:tabs>
          <w:tab w:val="left" w:pos="960"/>
        </w:tabs>
        <w:jc w:val="both"/>
        <w:rPr>
          <w:lang w:val="ru-RU"/>
        </w:rPr>
      </w:pPr>
      <w:r w:rsidRPr="00E11FC2">
        <w:rPr>
          <w:lang w:val="ru-RU"/>
        </w:rPr>
        <w:t xml:space="preserve"> 2) степень осознанности, понимания изученного; </w:t>
      </w:r>
    </w:p>
    <w:p w:rsidR="00F450A6" w:rsidRDefault="00F450A6" w:rsidP="00F450A6">
      <w:pPr>
        <w:tabs>
          <w:tab w:val="left" w:pos="960"/>
        </w:tabs>
        <w:jc w:val="both"/>
        <w:rPr>
          <w:lang w:val="ru-RU"/>
        </w:rPr>
      </w:pPr>
      <w:r w:rsidRPr="00E11FC2">
        <w:rPr>
          <w:lang w:val="ru-RU"/>
        </w:rPr>
        <w:t xml:space="preserve">3) языковое оформление ответа. </w:t>
      </w:r>
    </w:p>
    <w:p w:rsidR="00F450A6" w:rsidRDefault="00F450A6" w:rsidP="00F450A6">
      <w:pPr>
        <w:tabs>
          <w:tab w:val="left" w:pos="960"/>
        </w:tabs>
        <w:jc w:val="both"/>
        <w:rPr>
          <w:lang w:val="ru-RU"/>
        </w:rPr>
      </w:pPr>
      <w:r w:rsidRPr="00E11FC2">
        <w:rPr>
          <w:lang w:val="ru-RU"/>
        </w:rPr>
        <w:t xml:space="preserve">Оценка «5» ставится, если ученик: </w:t>
      </w:r>
    </w:p>
    <w:p w:rsidR="00F450A6" w:rsidRDefault="00F450A6" w:rsidP="00F450A6">
      <w:pPr>
        <w:tabs>
          <w:tab w:val="left" w:pos="960"/>
        </w:tabs>
        <w:jc w:val="both"/>
        <w:rPr>
          <w:lang w:val="ru-RU"/>
        </w:rPr>
      </w:pPr>
      <w:r w:rsidRPr="00E11FC2">
        <w:rPr>
          <w:lang w:val="ru-RU"/>
        </w:rPr>
        <w:t>1) полно излагает изученный материал, дает правильное определение языковых понятий;</w:t>
      </w:r>
    </w:p>
    <w:p w:rsidR="00F450A6" w:rsidRDefault="00F450A6" w:rsidP="00F450A6">
      <w:pPr>
        <w:tabs>
          <w:tab w:val="left" w:pos="960"/>
        </w:tabs>
        <w:jc w:val="both"/>
        <w:rPr>
          <w:lang w:val="ru-RU"/>
        </w:rPr>
      </w:pPr>
      <w:r w:rsidRPr="00E11FC2">
        <w:rPr>
          <w:lang w:val="ru-RU"/>
        </w:rPr>
        <w:t xml:space="preserve">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F450A6" w:rsidRDefault="00F450A6" w:rsidP="00F450A6">
      <w:pPr>
        <w:tabs>
          <w:tab w:val="left" w:pos="960"/>
        </w:tabs>
        <w:jc w:val="both"/>
        <w:rPr>
          <w:lang w:val="ru-RU"/>
        </w:rPr>
      </w:pPr>
      <w:r w:rsidRPr="00E11FC2">
        <w:rPr>
          <w:lang w:val="ru-RU"/>
        </w:rPr>
        <w:t xml:space="preserve">3) излагает материал последовательно и правильно с точки зрения норм литературного языка.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F450A6" w:rsidRDefault="00F450A6" w:rsidP="00F450A6">
      <w:pPr>
        <w:tabs>
          <w:tab w:val="left" w:pos="960"/>
        </w:tabs>
        <w:jc w:val="both"/>
        <w:rPr>
          <w:lang w:val="ru-RU"/>
        </w:rPr>
      </w:pPr>
      <w:r w:rsidRPr="00E11FC2">
        <w:rPr>
          <w:lang w:val="ru-RU"/>
        </w:rPr>
        <w:t xml:space="preserve">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 </w:t>
      </w:r>
    </w:p>
    <w:p w:rsidR="00F450A6" w:rsidRDefault="00F450A6" w:rsidP="00F450A6">
      <w:pPr>
        <w:tabs>
          <w:tab w:val="left" w:pos="960"/>
        </w:tabs>
        <w:jc w:val="both"/>
        <w:rPr>
          <w:lang w:val="ru-RU"/>
        </w:rPr>
      </w:pPr>
      <w:r w:rsidRPr="00E11FC2">
        <w:rPr>
          <w:lang w:val="ru-RU"/>
        </w:rPr>
        <w:t xml:space="preserve">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F450A6" w:rsidRDefault="00F450A6" w:rsidP="00F450A6">
      <w:pPr>
        <w:tabs>
          <w:tab w:val="left" w:pos="960"/>
        </w:tabs>
        <w:jc w:val="both"/>
        <w:rPr>
          <w:lang w:val="ru-RU"/>
        </w:rPr>
      </w:pPr>
      <w:r w:rsidRPr="00E11FC2">
        <w:rPr>
          <w:lang w:val="ru-RU"/>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450A6" w:rsidRPr="004F767E" w:rsidRDefault="00F450A6" w:rsidP="00F450A6">
      <w:pPr>
        <w:tabs>
          <w:tab w:val="left" w:pos="960"/>
        </w:tabs>
        <w:jc w:val="both"/>
        <w:rPr>
          <w:sz w:val="22"/>
          <w:lang w:val="ru-RU"/>
        </w:rPr>
      </w:pPr>
      <w:r w:rsidRPr="004F767E">
        <w:rPr>
          <w:b/>
          <w:lang w:val="ru-RU"/>
        </w:rPr>
        <w:t>Оценка диктантов</w:t>
      </w:r>
    </w:p>
    <w:p w:rsidR="00F450A6" w:rsidRDefault="00F450A6" w:rsidP="00F450A6">
      <w:pPr>
        <w:tabs>
          <w:tab w:val="left" w:pos="960"/>
        </w:tabs>
        <w:jc w:val="both"/>
        <w:rPr>
          <w:lang w:val="ru-RU"/>
        </w:rPr>
      </w:pPr>
      <w:r w:rsidRPr="00E11FC2">
        <w:rPr>
          <w:lang w:val="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6 класса – 100-110, для 7 – 110-120, для 8 – 120-150, для 9 – 150-170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6 класса – 20-25 слов, для 7 класса -25-30, для 8 класса – 30-35, для 9 класса – 35-40 слов. </w:t>
      </w:r>
    </w:p>
    <w:p w:rsidR="00F450A6" w:rsidRDefault="00F450A6" w:rsidP="00F450A6">
      <w:pPr>
        <w:tabs>
          <w:tab w:val="left" w:pos="960"/>
        </w:tabs>
        <w:jc w:val="both"/>
        <w:rPr>
          <w:lang w:val="ru-RU"/>
        </w:rPr>
      </w:pPr>
      <w:r w:rsidRPr="00E11FC2">
        <w:rPr>
          <w:lang w:val="ru-RU"/>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p>
    <w:p w:rsidR="00F450A6" w:rsidRDefault="00F450A6" w:rsidP="00F450A6">
      <w:pPr>
        <w:tabs>
          <w:tab w:val="left" w:pos="960"/>
        </w:tabs>
        <w:jc w:val="both"/>
        <w:rPr>
          <w:lang w:val="ru-RU"/>
        </w:rPr>
      </w:pPr>
      <w:r w:rsidRPr="00E11FC2">
        <w:rPr>
          <w:lang w:val="ru-RU"/>
        </w:rPr>
        <w:t>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p>
    <w:p w:rsidR="00F450A6" w:rsidRDefault="00F450A6" w:rsidP="00F450A6">
      <w:pPr>
        <w:tabs>
          <w:tab w:val="left" w:pos="960"/>
        </w:tabs>
        <w:jc w:val="both"/>
        <w:rPr>
          <w:lang w:val="ru-RU"/>
        </w:rPr>
      </w:pPr>
      <w:r w:rsidRPr="00E11FC2">
        <w:rPr>
          <w:lang w:val="ru-RU"/>
        </w:rPr>
        <w:t xml:space="preserve"> 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 В диктантах должно быть в  6-7 классах – не более 7 слов, в 8-9 классах – не более 10 различных слов с </w:t>
      </w:r>
      <w:r w:rsidRPr="00E11FC2">
        <w:rPr>
          <w:lang w:val="ru-RU"/>
        </w:rPr>
        <w:lastRenderedPageBreak/>
        <w:t xml:space="preserve">непроверяемыми и труднопроверяемыми написаниями, правописанию которых ученики специально обучались. При оценке диктанта исправляются, но не учитываются орфографические и пунктуационные ошибки: </w:t>
      </w:r>
    </w:p>
    <w:p w:rsidR="00F450A6" w:rsidRDefault="00F450A6" w:rsidP="00F450A6">
      <w:pPr>
        <w:tabs>
          <w:tab w:val="left" w:pos="960"/>
        </w:tabs>
        <w:jc w:val="both"/>
        <w:rPr>
          <w:lang w:val="ru-RU"/>
        </w:rPr>
      </w:pPr>
      <w:r w:rsidRPr="00E11FC2">
        <w:rPr>
          <w:lang w:val="ru-RU"/>
        </w:rPr>
        <w:t xml:space="preserve">1. В переносе слов; </w:t>
      </w:r>
    </w:p>
    <w:p w:rsidR="00F450A6" w:rsidRDefault="00F450A6" w:rsidP="00F450A6">
      <w:pPr>
        <w:tabs>
          <w:tab w:val="left" w:pos="960"/>
        </w:tabs>
        <w:jc w:val="both"/>
        <w:rPr>
          <w:lang w:val="ru-RU"/>
        </w:rPr>
      </w:pPr>
      <w:r w:rsidRPr="00E11FC2">
        <w:rPr>
          <w:lang w:val="ru-RU"/>
        </w:rPr>
        <w:t xml:space="preserve">2. На правила, которые не включены в школьную программу; </w:t>
      </w:r>
    </w:p>
    <w:p w:rsidR="00F450A6" w:rsidRDefault="00F450A6" w:rsidP="00F450A6">
      <w:pPr>
        <w:tabs>
          <w:tab w:val="left" w:pos="960"/>
        </w:tabs>
        <w:jc w:val="both"/>
        <w:rPr>
          <w:lang w:val="ru-RU"/>
        </w:rPr>
      </w:pPr>
      <w:r w:rsidRPr="00E11FC2">
        <w:rPr>
          <w:lang w:val="ru-RU"/>
        </w:rPr>
        <w:t>3. На еще не изученные правила;</w:t>
      </w:r>
    </w:p>
    <w:p w:rsidR="00F450A6" w:rsidRDefault="00F450A6" w:rsidP="00F450A6">
      <w:pPr>
        <w:tabs>
          <w:tab w:val="left" w:pos="960"/>
        </w:tabs>
        <w:jc w:val="both"/>
        <w:rPr>
          <w:lang w:val="ru-RU"/>
        </w:rPr>
      </w:pPr>
      <w:r w:rsidRPr="00E11FC2">
        <w:rPr>
          <w:lang w:val="ru-RU"/>
        </w:rPr>
        <w:t xml:space="preserve"> 4. В словах с непроверяемыми написаниями, над которыми не проводилась специальная работа;</w:t>
      </w:r>
    </w:p>
    <w:p w:rsidR="00F450A6" w:rsidRDefault="00F450A6" w:rsidP="00F450A6">
      <w:pPr>
        <w:tabs>
          <w:tab w:val="left" w:pos="960"/>
        </w:tabs>
        <w:jc w:val="both"/>
        <w:rPr>
          <w:lang w:val="ru-RU"/>
        </w:rPr>
      </w:pPr>
      <w:r w:rsidRPr="00E11FC2">
        <w:rPr>
          <w:lang w:val="ru-RU"/>
        </w:rPr>
        <w:t xml:space="preserve"> 5. </w:t>
      </w:r>
      <w:r w:rsidRPr="0008700A">
        <w:rPr>
          <w:lang w:val="ru-RU"/>
        </w:rPr>
        <w:t>В передаче авторской пунктуации</w:t>
      </w:r>
    </w:p>
    <w:p w:rsidR="00F450A6" w:rsidRDefault="00F450A6" w:rsidP="00F450A6">
      <w:pPr>
        <w:tabs>
          <w:tab w:val="left" w:pos="960"/>
        </w:tabs>
        <w:jc w:val="both"/>
        <w:rPr>
          <w:lang w:val="ru-RU"/>
        </w:rPr>
      </w:pPr>
      <w:r w:rsidRPr="0008700A">
        <w:rPr>
          <w:lang w:val="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F450A6" w:rsidRDefault="00F450A6" w:rsidP="00F450A6">
      <w:pPr>
        <w:tabs>
          <w:tab w:val="left" w:pos="960"/>
        </w:tabs>
        <w:jc w:val="both"/>
        <w:rPr>
          <w:lang w:val="ru-RU"/>
        </w:rPr>
      </w:pPr>
      <w:r w:rsidRPr="0008700A">
        <w:rPr>
          <w:lang w:val="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w:t>
      </w:r>
    </w:p>
    <w:p w:rsidR="00F450A6" w:rsidRDefault="00F450A6" w:rsidP="00F450A6">
      <w:pPr>
        <w:tabs>
          <w:tab w:val="left" w:pos="960"/>
        </w:tabs>
        <w:jc w:val="both"/>
        <w:rPr>
          <w:lang w:val="ru-RU"/>
        </w:rPr>
      </w:pPr>
      <w:r w:rsidRPr="0008700A">
        <w:rPr>
          <w:lang w:val="ru-RU"/>
        </w:rPr>
        <w:t>К негрубым относятся ошибки:</w:t>
      </w:r>
    </w:p>
    <w:p w:rsidR="00F450A6" w:rsidRDefault="00F450A6" w:rsidP="00F450A6">
      <w:pPr>
        <w:tabs>
          <w:tab w:val="left" w:pos="960"/>
        </w:tabs>
        <w:jc w:val="both"/>
        <w:rPr>
          <w:lang w:val="ru-RU"/>
        </w:rPr>
      </w:pPr>
      <w:r w:rsidRPr="0008700A">
        <w:rPr>
          <w:lang w:val="ru-RU"/>
        </w:rPr>
        <w:t xml:space="preserve"> 1. В исключениях из правил; </w:t>
      </w:r>
    </w:p>
    <w:p w:rsidR="00F450A6" w:rsidRDefault="00F450A6" w:rsidP="00F450A6">
      <w:pPr>
        <w:tabs>
          <w:tab w:val="left" w:pos="960"/>
        </w:tabs>
        <w:jc w:val="both"/>
        <w:rPr>
          <w:lang w:val="ru-RU"/>
        </w:rPr>
      </w:pPr>
      <w:r w:rsidRPr="0008700A">
        <w:rPr>
          <w:lang w:val="ru-RU"/>
        </w:rPr>
        <w:t xml:space="preserve">2. В написании большой буквы в составных собственных наименованиях; </w:t>
      </w:r>
    </w:p>
    <w:p w:rsidR="00F450A6" w:rsidRDefault="00F450A6" w:rsidP="00F450A6">
      <w:pPr>
        <w:tabs>
          <w:tab w:val="left" w:pos="960"/>
        </w:tabs>
        <w:jc w:val="both"/>
        <w:rPr>
          <w:lang w:val="ru-RU"/>
        </w:rPr>
      </w:pPr>
      <w:r w:rsidRPr="0008700A">
        <w:rPr>
          <w:lang w:val="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450A6" w:rsidRDefault="00F450A6" w:rsidP="00F450A6">
      <w:pPr>
        <w:tabs>
          <w:tab w:val="left" w:pos="960"/>
        </w:tabs>
        <w:jc w:val="both"/>
        <w:rPr>
          <w:lang w:val="ru-RU"/>
        </w:rPr>
      </w:pPr>
      <w:r w:rsidRPr="0008700A">
        <w:rPr>
          <w:lang w:val="ru-RU"/>
        </w:rPr>
        <w:t xml:space="preserve"> 4. В случаях раздельного и слитного написания «не» с прилагательными и причастиями, выступающими в роли сказуемого; </w:t>
      </w:r>
    </w:p>
    <w:p w:rsidR="00F450A6" w:rsidRDefault="00F450A6" w:rsidP="00F450A6">
      <w:pPr>
        <w:tabs>
          <w:tab w:val="left" w:pos="960"/>
        </w:tabs>
        <w:jc w:val="both"/>
        <w:rPr>
          <w:lang w:val="ru-RU"/>
        </w:rPr>
      </w:pPr>
      <w:r>
        <w:rPr>
          <w:lang w:val="ru-RU"/>
        </w:rPr>
        <w:t>5</w:t>
      </w:r>
      <w:r w:rsidRPr="0008700A">
        <w:rPr>
          <w:lang w:val="ru-RU"/>
        </w:rPr>
        <w:t xml:space="preserve">. В написании ы и и после приставок; </w:t>
      </w:r>
    </w:p>
    <w:p w:rsidR="00F450A6" w:rsidRDefault="00F450A6" w:rsidP="00F450A6">
      <w:pPr>
        <w:tabs>
          <w:tab w:val="left" w:pos="960"/>
        </w:tabs>
        <w:jc w:val="both"/>
        <w:rPr>
          <w:lang w:val="ru-RU"/>
        </w:rPr>
      </w:pPr>
      <w:r w:rsidRPr="0008700A">
        <w:rPr>
          <w:lang w:val="ru-RU"/>
        </w:rPr>
        <w:t xml:space="preserve">6. 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rsidR="00F450A6" w:rsidRDefault="00F450A6" w:rsidP="00F450A6">
      <w:pPr>
        <w:tabs>
          <w:tab w:val="left" w:pos="960"/>
        </w:tabs>
        <w:jc w:val="both"/>
        <w:rPr>
          <w:lang w:val="ru-RU"/>
        </w:rPr>
      </w:pPr>
      <w:r w:rsidRPr="0008700A">
        <w:rPr>
          <w:lang w:val="ru-RU"/>
        </w:rPr>
        <w:t>7. В собственных именах нерусского происхождения;</w:t>
      </w:r>
    </w:p>
    <w:p w:rsidR="00F450A6" w:rsidRDefault="00F450A6" w:rsidP="00F450A6">
      <w:pPr>
        <w:tabs>
          <w:tab w:val="left" w:pos="960"/>
        </w:tabs>
        <w:jc w:val="both"/>
        <w:rPr>
          <w:lang w:val="ru-RU"/>
        </w:rPr>
      </w:pPr>
      <w:r w:rsidRPr="0008700A">
        <w:rPr>
          <w:lang w:val="ru-RU"/>
        </w:rPr>
        <w:t xml:space="preserve"> 8. В случаях, когда вместо одного знака препинания поставлен другой;</w:t>
      </w:r>
    </w:p>
    <w:p w:rsidR="00F450A6" w:rsidRDefault="00F450A6" w:rsidP="00F450A6">
      <w:pPr>
        <w:tabs>
          <w:tab w:val="left" w:pos="960"/>
        </w:tabs>
        <w:jc w:val="both"/>
        <w:rPr>
          <w:lang w:val="ru-RU"/>
        </w:rPr>
      </w:pPr>
      <w:r w:rsidRPr="0008700A">
        <w:rPr>
          <w:lang w:val="ru-RU"/>
        </w:rPr>
        <w:t xml:space="preserve"> 9. В пропуске одного из сочетающихся знаков препинания или в нарушении их последовательности. </w:t>
      </w:r>
    </w:p>
    <w:p w:rsidR="00F450A6" w:rsidRDefault="00F450A6" w:rsidP="00F450A6">
      <w:pPr>
        <w:tabs>
          <w:tab w:val="left" w:pos="960"/>
        </w:tabs>
        <w:jc w:val="both"/>
        <w:rPr>
          <w:lang w:val="ru-RU"/>
        </w:rPr>
      </w:pPr>
      <w:r w:rsidRPr="0008700A">
        <w:rPr>
          <w:lang w:val="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Примечание. Если в одном непроверяемом слове допущены 2 и более ошибок, то все они считаются за одну ошибку. 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F450A6" w:rsidRDefault="00F450A6" w:rsidP="00F450A6">
      <w:pPr>
        <w:tabs>
          <w:tab w:val="left" w:pos="960"/>
        </w:tabs>
        <w:jc w:val="both"/>
        <w:rPr>
          <w:lang w:val="ru-RU"/>
        </w:rPr>
      </w:pPr>
      <w:r w:rsidRPr="0008700A">
        <w:rPr>
          <w:lang w:val="ru-RU"/>
        </w:rPr>
        <w:t>Диктант оценивается одной отметкой.</w:t>
      </w:r>
    </w:p>
    <w:p w:rsidR="00F450A6" w:rsidRDefault="00F450A6" w:rsidP="00F450A6">
      <w:pPr>
        <w:tabs>
          <w:tab w:val="left" w:pos="960"/>
        </w:tabs>
        <w:jc w:val="both"/>
        <w:rPr>
          <w:lang w:val="ru-RU"/>
        </w:rPr>
      </w:pPr>
      <w:r w:rsidRPr="0008700A">
        <w:rPr>
          <w:lang w:val="ru-RU"/>
        </w:rPr>
        <w:t xml:space="preserve"> 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F450A6" w:rsidRDefault="00F450A6" w:rsidP="00F450A6">
      <w:pPr>
        <w:tabs>
          <w:tab w:val="left" w:pos="960"/>
        </w:tabs>
        <w:jc w:val="both"/>
        <w:rPr>
          <w:lang w:val="ru-RU"/>
        </w:rPr>
      </w:pPr>
      <w:r w:rsidRPr="0008700A">
        <w:rPr>
          <w:lang w:val="ru-RU"/>
        </w:rPr>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450A6" w:rsidRDefault="00F450A6" w:rsidP="00F450A6">
      <w:pPr>
        <w:tabs>
          <w:tab w:val="left" w:pos="960"/>
        </w:tabs>
        <w:jc w:val="both"/>
        <w:rPr>
          <w:lang w:val="ru-RU"/>
        </w:rPr>
      </w:pPr>
      <w:r w:rsidRPr="0008700A">
        <w:rPr>
          <w:lang w:val="ru-RU"/>
        </w:rPr>
        <w:t xml:space="preserve"> 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r>
        <w:rPr>
          <w:lang w:val="ru-RU"/>
        </w:rPr>
        <w:t>.</w:t>
      </w:r>
      <w:r w:rsidRPr="0008700A">
        <w:rPr>
          <w:lang w:val="ru-RU"/>
        </w:rPr>
        <w:t xml:space="preserve">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450A6" w:rsidRDefault="00F450A6" w:rsidP="00F450A6">
      <w:pPr>
        <w:tabs>
          <w:tab w:val="left" w:pos="960"/>
        </w:tabs>
        <w:jc w:val="both"/>
        <w:rPr>
          <w:lang w:val="ru-RU"/>
        </w:rPr>
      </w:pPr>
      <w:r w:rsidRPr="0008700A">
        <w:rPr>
          <w:lang w:val="ru-RU"/>
        </w:rPr>
        <w:t xml:space="preserve">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w:t>
      </w:r>
      <w:r w:rsidRPr="0008700A">
        <w:rPr>
          <w:lang w:val="ru-RU"/>
        </w:rPr>
        <w:lastRenderedPageBreak/>
        <w:t>ошибок.</w:t>
      </w:r>
    </w:p>
    <w:p w:rsidR="00F450A6" w:rsidRDefault="00F450A6" w:rsidP="00F450A6">
      <w:pPr>
        <w:tabs>
          <w:tab w:val="left" w:pos="960"/>
        </w:tabs>
        <w:jc w:val="both"/>
        <w:rPr>
          <w:lang w:val="ru-RU"/>
        </w:rPr>
      </w:pPr>
      <w:r w:rsidRPr="0008700A">
        <w:rPr>
          <w:u w:val="single"/>
          <w:lang w:val="ru-RU"/>
        </w:rPr>
        <w:t>В комплексной контрольной работе</w:t>
      </w:r>
      <w:r w:rsidRPr="0008700A">
        <w:rPr>
          <w:lang w:val="ru-RU"/>
        </w:rPr>
        <w:t xml:space="preserve">,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 При оценке выполнения дополнительных заданий рекомендуется руководствоваться следующим: </w:t>
      </w:r>
    </w:p>
    <w:p w:rsidR="00F450A6" w:rsidRDefault="00F450A6" w:rsidP="00F450A6">
      <w:pPr>
        <w:tabs>
          <w:tab w:val="left" w:pos="960"/>
        </w:tabs>
        <w:jc w:val="both"/>
        <w:rPr>
          <w:lang w:val="ru-RU"/>
        </w:rPr>
      </w:pPr>
      <w:r w:rsidRPr="0008700A">
        <w:rPr>
          <w:lang w:val="ru-RU"/>
        </w:rPr>
        <w:t xml:space="preserve">Оценка «5» ставится, если ученик выполнил все задания верно. </w:t>
      </w:r>
    </w:p>
    <w:p w:rsidR="00F450A6" w:rsidRDefault="00F450A6" w:rsidP="00F450A6">
      <w:pPr>
        <w:tabs>
          <w:tab w:val="left" w:pos="960"/>
        </w:tabs>
        <w:jc w:val="both"/>
        <w:rPr>
          <w:lang w:val="ru-RU"/>
        </w:rPr>
      </w:pPr>
      <w:r w:rsidRPr="0008700A">
        <w:rPr>
          <w:lang w:val="ru-RU"/>
        </w:rPr>
        <w:t xml:space="preserve">Оценка «4» ставится, если ученик выполнил правильно не менее ¾ задания. </w:t>
      </w:r>
    </w:p>
    <w:p w:rsidR="00F450A6" w:rsidRDefault="00F450A6" w:rsidP="00F450A6">
      <w:pPr>
        <w:tabs>
          <w:tab w:val="left" w:pos="960"/>
        </w:tabs>
        <w:jc w:val="both"/>
        <w:rPr>
          <w:lang w:val="ru-RU"/>
        </w:rPr>
      </w:pPr>
      <w:r w:rsidRPr="0008700A">
        <w:rPr>
          <w:lang w:val="ru-RU"/>
        </w:rPr>
        <w:t xml:space="preserve">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 </w:t>
      </w:r>
    </w:p>
    <w:p w:rsidR="00F450A6" w:rsidRDefault="00F450A6" w:rsidP="00F450A6">
      <w:pPr>
        <w:tabs>
          <w:tab w:val="left" w:pos="960"/>
        </w:tabs>
        <w:jc w:val="both"/>
        <w:rPr>
          <w:lang w:val="ru-RU"/>
        </w:rPr>
      </w:pPr>
      <w:r w:rsidRPr="0008700A">
        <w:rPr>
          <w:lang w:val="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 При оценке контрольного словарного диктанта рекомендуется руководствоваться следующим: Оценка «5» ставится за диктант, в котором нет ошибок. Оценка «4» ставится за диктант, в котором ученик допустил 1-2 ошибки. Оценка «3» ставится за диктант, в котором допущено 3-4 ошибки. Оценка «2» ставится за диктант, в котором допущено до 7 ошибок.</w:t>
      </w:r>
    </w:p>
    <w:p w:rsidR="00F450A6" w:rsidRDefault="00F450A6" w:rsidP="00F450A6">
      <w:pPr>
        <w:tabs>
          <w:tab w:val="left" w:pos="960"/>
        </w:tabs>
        <w:jc w:val="both"/>
        <w:rPr>
          <w:lang w:val="ru-RU"/>
        </w:rPr>
      </w:pPr>
      <w:r w:rsidRPr="0008700A">
        <w:rPr>
          <w:b/>
          <w:u w:val="single"/>
          <w:lang w:val="ru-RU"/>
        </w:rPr>
        <w:t>Оценка сочинений и изложений</w:t>
      </w:r>
      <w:r w:rsidRPr="0008700A">
        <w:rPr>
          <w:lang w:val="ru-RU"/>
        </w:rPr>
        <w:t xml:space="preserve"> </w:t>
      </w:r>
    </w:p>
    <w:p w:rsidR="00F450A6" w:rsidRDefault="00F450A6" w:rsidP="00F450A6">
      <w:pPr>
        <w:tabs>
          <w:tab w:val="left" w:pos="960"/>
        </w:tabs>
        <w:jc w:val="both"/>
        <w:rPr>
          <w:lang w:val="ru-RU"/>
        </w:rPr>
      </w:pPr>
      <w:r w:rsidRPr="0008700A">
        <w:rPr>
          <w:lang w:val="ru-RU"/>
        </w:rPr>
        <w:t xml:space="preserve">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4-8 классах проводятся в соответствии с требованиями раздела программы «Развития навыков связной речи». Примерный объем текста для подробного изложения: </w:t>
      </w:r>
    </w:p>
    <w:p w:rsidR="00F450A6" w:rsidRDefault="00F450A6" w:rsidP="00F450A6">
      <w:pPr>
        <w:tabs>
          <w:tab w:val="left" w:pos="960"/>
        </w:tabs>
        <w:jc w:val="both"/>
        <w:rPr>
          <w:lang w:val="ru-RU"/>
        </w:rPr>
      </w:pPr>
      <w:r w:rsidRPr="0008700A">
        <w:rPr>
          <w:lang w:val="ru-RU"/>
        </w:rPr>
        <w:t xml:space="preserve">в 6 классе – 150-200 слов, в 7 классе – 200-2500, в 8 классе – 250-350, в 9 классе – 350-450 слов. 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 </w:t>
      </w:r>
    </w:p>
    <w:p w:rsidR="00F450A6" w:rsidRDefault="00F450A6" w:rsidP="00F450A6">
      <w:pPr>
        <w:tabs>
          <w:tab w:val="left" w:pos="960"/>
        </w:tabs>
        <w:jc w:val="both"/>
        <w:rPr>
          <w:lang w:val="ru-RU"/>
        </w:rPr>
      </w:pPr>
      <w:r w:rsidRPr="0008700A">
        <w:rPr>
          <w:lang w:val="ru-RU"/>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F450A6" w:rsidRDefault="00F450A6" w:rsidP="00F450A6">
      <w:pPr>
        <w:tabs>
          <w:tab w:val="left" w:pos="960"/>
        </w:tabs>
        <w:jc w:val="both"/>
        <w:rPr>
          <w:lang w:val="ru-RU"/>
        </w:rPr>
      </w:pPr>
      <w:r w:rsidRPr="0008700A">
        <w:rPr>
          <w:lang w:val="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F450A6" w:rsidRDefault="00F450A6" w:rsidP="00F450A6">
      <w:pPr>
        <w:tabs>
          <w:tab w:val="left" w:pos="960"/>
        </w:tabs>
        <w:jc w:val="both"/>
        <w:rPr>
          <w:lang w:val="ru-RU"/>
        </w:rPr>
      </w:pPr>
      <w:r w:rsidRPr="0008700A">
        <w:rPr>
          <w:lang w:val="ru-RU"/>
        </w:rPr>
        <w:t xml:space="preserve"> 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w:t>
      </w:r>
    </w:p>
    <w:p w:rsidR="00F450A6" w:rsidRDefault="00F450A6" w:rsidP="00F450A6">
      <w:pPr>
        <w:tabs>
          <w:tab w:val="left" w:pos="960"/>
        </w:tabs>
        <w:jc w:val="both"/>
        <w:rPr>
          <w:lang w:val="ru-RU"/>
        </w:rPr>
      </w:pPr>
      <w:r w:rsidRPr="0008700A">
        <w:rPr>
          <w:lang w:val="ru-RU"/>
        </w:rPr>
        <w:t xml:space="preserve"> В этом случае первая оценка (за содержание и речь) считается оценкой по литературе. 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 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w:t>
      </w:r>
    </w:p>
    <w:p w:rsidR="00F450A6" w:rsidRDefault="00F450A6" w:rsidP="00F450A6">
      <w:pPr>
        <w:tabs>
          <w:tab w:val="left" w:pos="960"/>
        </w:tabs>
        <w:jc w:val="both"/>
        <w:rPr>
          <w:lang w:val="ru-RU"/>
        </w:rPr>
      </w:pPr>
      <w:r w:rsidRPr="0008700A">
        <w:rPr>
          <w:lang w:val="ru-RU"/>
        </w:rPr>
        <w:t xml:space="preserve">Грамотность оценивается по числу допущенных учеником ошибок – орфографических, пунктуационных и грамматических. </w:t>
      </w:r>
    </w:p>
    <w:p w:rsidR="00F450A6" w:rsidRDefault="00F450A6" w:rsidP="00F450A6">
      <w:pPr>
        <w:tabs>
          <w:tab w:val="left" w:pos="960"/>
        </w:tabs>
        <w:jc w:val="both"/>
        <w:rPr>
          <w:lang w:val="ru-RU"/>
        </w:rPr>
      </w:pPr>
      <w:r w:rsidRPr="0008700A">
        <w:rPr>
          <w:lang w:val="ru-RU"/>
        </w:rPr>
        <w:t xml:space="preserve">Оценка «5» 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 2 речевых недочета. Грамотность: допускается 1 орфографическая, или 1 пунктуационная, или 1 грамматическая ошибка. </w:t>
      </w:r>
    </w:p>
    <w:p w:rsidR="00F450A6" w:rsidRDefault="00F450A6" w:rsidP="00F450A6">
      <w:pPr>
        <w:tabs>
          <w:tab w:val="left" w:pos="960"/>
        </w:tabs>
        <w:jc w:val="both"/>
        <w:rPr>
          <w:lang w:val="ru-RU"/>
        </w:rPr>
      </w:pPr>
      <w:r w:rsidRPr="0008700A">
        <w:rPr>
          <w:lang w:val="ru-RU"/>
        </w:rPr>
        <w:t xml:space="preserve">Оценка «4» 1.Содержание работы в основном соответствует теме (имеются незначительные отклонения от темы). 2.Содержание в основном достоверно, но имеются единичные фактические неточности. 3.Имеются незначительные нарушения последовательности в изложении мыслей. 4. Лексический и грамматический строй речи достаточно разнообразен. 5.Стиль работы отличается </w:t>
      </w:r>
      <w:r w:rsidRPr="0008700A">
        <w:rPr>
          <w:lang w:val="ru-RU"/>
        </w:rPr>
        <w:lastRenderedPageBreak/>
        <w:t>единством и достаточной выразительностью. В целом в работе допускается не более 2 недочетов в содержании и не более 3 – 4 речевых недочетов. 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F450A6" w:rsidRDefault="00F450A6" w:rsidP="00F450A6">
      <w:pPr>
        <w:tabs>
          <w:tab w:val="left" w:pos="960"/>
        </w:tabs>
        <w:jc w:val="both"/>
        <w:rPr>
          <w:lang w:val="ru-RU"/>
        </w:rPr>
      </w:pPr>
      <w:r w:rsidRPr="0008700A">
        <w:rPr>
          <w:lang w:val="ru-RU"/>
        </w:rPr>
        <w:t xml:space="preserve"> Оценка «3» 1. В работе допущены существенные отклонения от темы. 2.Работа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
    <w:p w:rsidR="00F450A6" w:rsidRDefault="00F450A6" w:rsidP="00F450A6">
      <w:pPr>
        <w:tabs>
          <w:tab w:val="left" w:pos="960"/>
        </w:tabs>
        <w:jc w:val="both"/>
        <w:rPr>
          <w:lang w:val="ru-RU"/>
        </w:rPr>
      </w:pPr>
      <w:r w:rsidRPr="0008700A">
        <w:rPr>
          <w:lang w:val="ru-RU"/>
        </w:rPr>
        <w:t>Оценка «2» 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В целом в работе допущено 6 недочетов в содержании и до 7 речевых недочетов.</w:t>
      </w:r>
    </w:p>
    <w:p w:rsidR="00F450A6" w:rsidRDefault="00F450A6" w:rsidP="00F450A6">
      <w:pPr>
        <w:tabs>
          <w:tab w:val="left" w:pos="960"/>
        </w:tabs>
        <w:jc w:val="both"/>
        <w:rPr>
          <w:lang w:val="ru-RU"/>
        </w:rPr>
      </w:pPr>
      <w:r w:rsidRPr="0008700A">
        <w:rPr>
          <w:i/>
          <w:lang w:val="ru-RU"/>
        </w:rPr>
        <w:t>Грамотность</w:t>
      </w:r>
      <w:r w:rsidRPr="0008700A">
        <w:rPr>
          <w:lang w:val="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 Оценка «1» В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–4 – 6. При выставлении оценки «5» превышение объема сочинения не принимается во внимание. 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450A6" w:rsidRPr="0008700A" w:rsidRDefault="00F450A6" w:rsidP="00F450A6">
      <w:pPr>
        <w:tabs>
          <w:tab w:val="left" w:pos="960"/>
        </w:tabs>
        <w:jc w:val="both"/>
        <w:rPr>
          <w:b/>
          <w:lang w:val="ru-RU"/>
        </w:rPr>
      </w:pPr>
      <w:r w:rsidRPr="0008700A">
        <w:rPr>
          <w:b/>
          <w:lang w:val="ru-RU"/>
        </w:rPr>
        <w:t xml:space="preserve"> Оценка обучающих работ.</w:t>
      </w:r>
    </w:p>
    <w:p w:rsidR="00F450A6" w:rsidRPr="0008700A" w:rsidRDefault="00F450A6" w:rsidP="00F450A6">
      <w:pPr>
        <w:tabs>
          <w:tab w:val="left" w:pos="960"/>
        </w:tabs>
        <w:jc w:val="both"/>
        <w:rPr>
          <w:lang w:val="ru-RU"/>
        </w:rPr>
      </w:pPr>
      <w:r w:rsidRPr="0008700A">
        <w:rPr>
          <w:lang w:val="ru-RU"/>
        </w:rPr>
        <w:t>Обучающие работы (различные упражнения и диктанты неконтрольного характера) оцениваются более строго, чем контрольные работы.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450A6" w:rsidRDefault="00F450A6" w:rsidP="00F450A6">
      <w:pPr>
        <w:tabs>
          <w:tab w:val="left" w:pos="960"/>
        </w:tabs>
        <w:jc w:val="both"/>
        <w:rPr>
          <w:b/>
          <w:lang w:val="ru-RU"/>
        </w:rPr>
      </w:pPr>
      <w:r w:rsidRPr="0008700A">
        <w:rPr>
          <w:b/>
          <w:lang w:val="ru-RU"/>
        </w:rPr>
        <w:t xml:space="preserve"> </w:t>
      </w:r>
    </w:p>
    <w:p w:rsidR="00F450A6" w:rsidRDefault="00F450A6" w:rsidP="00F450A6">
      <w:pPr>
        <w:tabs>
          <w:tab w:val="left" w:pos="960"/>
        </w:tabs>
        <w:rPr>
          <w:b/>
          <w:lang w:val="ru-RU"/>
        </w:rPr>
      </w:pPr>
    </w:p>
    <w:p w:rsidR="00F450A6" w:rsidRDefault="00F450A6" w:rsidP="00F450A6">
      <w:pPr>
        <w:tabs>
          <w:tab w:val="left" w:pos="960"/>
        </w:tabs>
        <w:rPr>
          <w:b/>
          <w:lang w:val="ru-RU"/>
        </w:rPr>
      </w:pPr>
    </w:p>
    <w:p w:rsidR="00F450A6" w:rsidRPr="00300850" w:rsidRDefault="00F450A6" w:rsidP="00F450A6">
      <w:pPr>
        <w:ind w:left="-142" w:firstLine="993"/>
        <w:jc w:val="both"/>
        <w:rPr>
          <w:lang w:val="ru-RU"/>
        </w:rPr>
      </w:pPr>
    </w:p>
    <w:p w:rsidR="00F450A6" w:rsidRPr="00E92332" w:rsidRDefault="00F450A6" w:rsidP="00F450A6">
      <w:pPr>
        <w:ind w:left="-142" w:firstLine="993"/>
        <w:jc w:val="both"/>
        <w:rPr>
          <w:sz w:val="28"/>
          <w:lang w:val="ru-RU"/>
        </w:rPr>
      </w:pPr>
      <w:r w:rsidRPr="00E92332">
        <w:rPr>
          <w:b/>
          <w:sz w:val="28"/>
          <w:lang w:val="ru-RU"/>
        </w:rPr>
        <w:t>Основное содержание учебного  предмета русский родной  язык на ступени основного общего образования</w:t>
      </w:r>
    </w:p>
    <w:p w:rsidR="00F450A6" w:rsidRPr="00E92332" w:rsidRDefault="00F450A6" w:rsidP="00F450A6">
      <w:pPr>
        <w:ind w:left="-142" w:firstLine="993"/>
        <w:jc w:val="both"/>
        <w:rPr>
          <w:b/>
          <w:bCs/>
          <w:sz w:val="28"/>
          <w:lang w:val="ru-RU"/>
        </w:rPr>
      </w:pPr>
    </w:p>
    <w:p w:rsidR="00F450A6" w:rsidRPr="00300850" w:rsidRDefault="00F450A6" w:rsidP="00F450A6">
      <w:pPr>
        <w:ind w:left="-142" w:firstLine="993"/>
        <w:jc w:val="both"/>
        <w:rPr>
          <w:b/>
          <w:bCs/>
          <w:lang w:val="ru-RU"/>
        </w:rPr>
      </w:pP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«Родной (русский) язык 6 класс»</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 (35 часов, 1 час  в неделю)</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1. Язык и культура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2. Культура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орфоэпические нормы</w:t>
      </w:r>
      <w:r w:rsidRPr="00E92332">
        <w:rPr>
          <w:rFonts w:eastAsia="Times New Roman"/>
          <w:color w:val="000000"/>
          <w:szCs w:val="28"/>
          <w:lang w:val="ru-RU"/>
        </w:rPr>
        <w:t> современного русского литературного языка.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E92332">
        <w:rPr>
          <w:rFonts w:eastAsia="Times New Roman"/>
          <w:b/>
          <w:bCs/>
          <w:color w:val="000000"/>
          <w:lang w:val="ru-RU"/>
        </w:rPr>
        <w:t>и</w:t>
      </w:r>
      <w:r w:rsidRPr="00E92332">
        <w:rPr>
          <w:rFonts w:eastAsia="Times New Roman"/>
          <w:color w:val="000000"/>
          <w:szCs w:val="28"/>
          <w:lang w:val="ru-RU"/>
        </w:rPr>
        <w:t>ть, включ</w:t>
      </w:r>
      <w:r w:rsidRPr="00E92332">
        <w:rPr>
          <w:rFonts w:eastAsia="Times New Roman"/>
          <w:b/>
          <w:bCs/>
          <w:color w:val="000000"/>
          <w:lang w:val="ru-RU"/>
        </w:rPr>
        <w:t>и</w:t>
      </w:r>
      <w:r w:rsidRPr="00E92332">
        <w:rPr>
          <w:rFonts w:eastAsia="Times New Roman"/>
          <w:color w:val="000000"/>
          <w:szCs w:val="28"/>
          <w:lang w:val="ru-RU"/>
        </w:rPr>
        <w:t>ть и др. Варианты ударения внутри нормы: б</w:t>
      </w:r>
      <w:r w:rsidRPr="00E92332">
        <w:rPr>
          <w:rFonts w:eastAsia="Times New Roman"/>
          <w:b/>
          <w:bCs/>
          <w:color w:val="000000"/>
          <w:lang w:val="ru-RU"/>
        </w:rPr>
        <w:t>а</w:t>
      </w:r>
      <w:r w:rsidRPr="00E92332">
        <w:rPr>
          <w:rFonts w:eastAsia="Times New Roman"/>
          <w:color w:val="000000"/>
          <w:szCs w:val="28"/>
          <w:lang w:val="ru-RU"/>
        </w:rPr>
        <w:t>ловать – балов</w:t>
      </w:r>
      <w:r w:rsidRPr="00E92332">
        <w:rPr>
          <w:rFonts w:eastAsia="Times New Roman"/>
          <w:b/>
          <w:bCs/>
          <w:color w:val="000000"/>
          <w:lang w:val="ru-RU"/>
        </w:rPr>
        <w:t>а</w:t>
      </w:r>
      <w:r w:rsidRPr="00E92332">
        <w:rPr>
          <w:rFonts w:eastAsia="Times New Roman"/>
          <w:color w:val="000000"/>
          <w:szCs w:val="28"/>
          <w:lang w:val="ru-RU"/>
        </w:rPr>
        <w:t>ть, обесп</w:t>
      </w:r>
      <w:r w:rsidRPr="00E92332">
        <w:rPr>
          <w:rFonts w:eastAsia="Times New Roman"/>
          <w:b/>
          <w:bCs/>
          <w:color w:val="000000"/>
          <w:lang w:val="ru-RU"/>
        </w:rPr>
        <w:t>е</w:t>
      </w:r>
      <w:r w:rsidRPr="00E92332">
        <w:rPr>
          <w:rFonts w:eastAsia="Times New Roman"/>
          <w:color w:val="000000"/>
          <w:szCs w:val="28"/>
          <w:lang w:val="ru-RU"/>
        </w:rPr>
        <w:t>чение – обеспеч</w:t>
      </w:r>
      <w:r w:rsidRPr="00E92332">
        <w:rPr>
          <w:rFonts w:eastAsia="Times New Roman"/>
          <w:b/>
          <w:bCs/>
          <w:color w:val="000000"/>
          <w:lang w:val="ru-RU"/>
        </w:rPr>
        <w:t>е</w:t>
      </w:r>
      <w:r w:rsidRPr="00E92332">
        <w:rPr>
          <w:rFonts w:eastAsia="Times New Roman"/>
          <w:color w:val="000000"/>
          <w:szCs w:val="28"/>
          <w:lang w:val="ru-RU"/>
        </w:rPr>
        <w:t>ние.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лексические нормы современного русского литературного языка. </w:t>
      </w:r>
      <w:r w:rsidRPr="00E92332">
        <w:rPr>
          <w:rFonts w:eastAsia="Times New Roman"/>
          <w:color w:val="000000"/>
          <w:szCs w:val="28"/>
          <w:lang w:val="ru-RU"/>
        </w:rPr>
        <w:t>Синонимы и точность речи. Смысловые‚ стилистические особенности  употребления синонимов.</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Антонимы и точность речи. Смысловые‚ стилистические особенности  употребления антонимов.</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Лексические омонимы и точность речи. Смысловые‚ стилистические особенности  употребления лексических омонимов.</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Типичные речевые ошибки‚ связанные с употреблением синонимов‚ антонимов и лексических омонимов в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грамматические нормы современного русского литературного языка. </w:t>
      </w:r>
      <w:r w:rsidRPr="00E92332">
        <w:rPr>
          <w:rFonts w:eastAsia="Times New Roman"/>
          <w:color w:val="000000"/>
          <w:szCs w:val="28"/>
          <w:lang w:val="ru-RU"/>
        </w:rPr>
        <w:t>Категория склонения: склонение русских и иностранных имён и фамилий; названий географических объектов; им.п. мн.ч. существительных на </w:t>
      </w:r>
      <w:r w:rsidRPr="00E92332">
        <w:rPr>
          <w:rFonts w:eastAsia="Times New Roman"/>
          <w:i/>
          <w:iCs/>
          <w:color w:val="000000"/>
          <w:lang w:val="ru-RU"/>
        </w:rPr>
        <w:t>-а/-я</w:t>
      </w:r>
      <w:r w:rsidRPr="00E92332">
        <w:rPr>
          <w:rFonts w:eastAsia="Times New Roman"/>
          <w:color w:val="000000"/>
          <w:szCs w:val="28"/>
          <w:lang w:val="ru-RU"/>
        </w:rPr>
        <w:t> и -</w:t>
      </w:r>
      <w:r w:rsidRPr="00E92332">
        <w:rPr>
          <w:rFonts w:eastAsia="Times New Roman"/>
          <w:i/>
          <w:iCs/>
          <w:color w:val="000000"/>
          <w:lang w:val="ru-RU"/>
        </w:rPr>
        <w:t>ы/-и</w:t>
      </w:r>
      <w:r w:rsidRPr="00E92332">
        <w:rPr>
          <w:rFonts w:eastAsia="Times New Roman"/>
          <w:color w:val="000000"/>
          <w:szCs w:val="28"/>
          <w:lang w:val="ru-RU"/>
        </w:rPr>
        <w:t> (</w:t>
      </w:r>
      <w:r w:rsidRPr="00E92332">
        <w:rPr>
          <w:rFonts w:eastAsia="Times New Roman"/>
          <w:i/>
          <w:iCs/>
          <w:color w:val="000000"/>
          <w:lang w:val="ru-RU"/>
        </w:rPr>
        <w:t>директора, договоры</w:t>
      </w:r>
      <w:r w:rsidRPr="00E92332">
        <w:rPr>
          <w:rFonts w:eastAsia="Times New Roman"/>
          <w:color w:val="000000"/>
          <w:szCs w:val="28"/>
          <w:lang w:val="ru-RU"/>
        </w:rPr>
        <w:t>); род.п. мн.ч. существительных м. и ср.р. с нулевым окончанием и окончанием </w:t>
      </w:r>
      <w:r w:rsidRPr="00E92332">
        <w:rPr>
          <w:rFonts w:eastAsia="Times New Roman"/>
          <w:i/>
          <w:iCs/>
          <w:color w:val="000000"/>
          <w:lang w:val="ru-RU"/>
        </w:rPr>
        <w:t>–ов</w:t>
      </w:r>
      <w:r w:rsidRPr="00E92332">
        <w:rPr>
          <w:rFonts w:eastAsia="Times New Roman"/>
          <w:color w:val="000000"/>
          <w:szCs w:val="28"/>
          <w:lang w:val="ru-RU"/>
        </w:rPr>
        <w:t> (</w:t>
      </w:r>
      <w:r w:rsidRPr="00E92332">
        <w:rPr>
          <w:rFonts w:eastAsia="Times New Roman"/>
          <w:i/>
          <w:iCs/>
          <w:color w:val="000000"/>
          <w:lang w:val="ru-RU"/>
        </w:rPr>
        <w:t>баклажанов, яблок, гектаров, носков, чулок</w:t>
      </w:r>
      <w:r w:rsidRPr="00E92332">
        <w:rPr>
          <w:rFonts w:eastAsia="Times New Roman"/>
          <w:color w:val="000000"/>
          <w:szCs w:val="28"/>
          <w:lang w:val="ru-RU"/>
        </w:rPr>
        <w:t>); род.п. мн.ч. существительных ж.р. на </w:t>
      </w:r>
      <w:r w:rsidRPr="00E92332">
        <w:rPr>
          <w:rFonts w:eastAsia="Times New Roman"/>
          <w:i/>
          <w:iCs/>
          <w:color w:val="000000"/>
          <w:lang w:val="ru-RU"/>
        </w:rPr>
        <w:t>–ня</w:t>
      </w:r>
      <w:r w:rsidRPr="00E92332">
        <w:rPr>
          <w:rFonts w:eastAsia="Times New Roman"/>
          <w:color w:val="000000"/>
          <w:szCs w:val="28"/>
          <w:lang w:val="ru-RU"/>
        </w:rPr>
        <w:t> (</w:t>
      </w:r>
      <w:r w:rsidRPr="00E92332">
        <w:rPr>
          <w:rFonts w:eastAsia="Times New Roman"/>
          <w:i/>
          <w:iCs/>
          <w:color w:val="000000"/>
          <w:lang w:val="ru-RU"/>
        </w:rPr>
        <w:t>басен, вишен, богинь, тихонь, кухонь</w:t>
      </w:r>
      <w:r w:rsidRPr="00E92332">
        <w:rPr>
          <w:rFonts w:eastAsia="Times New Roman"/>
          <w:color w:val="000000"/>
          <w:szCs w:val="28"/>
          <w:lang w:val="ru-RU"/>
        </w:rPr>
        <w:t>); тв.п.мн.ч. существительных III склонения; род.п.ед.ч. существительных м.р. (</w:t>
      </w:r>
      <w:r w:rsidRPr="00E92332">
        <w:rPr>
          <w:rFonts w:eastAsia="Times New Roman"/>
          <w:i/>
          <w:iCs/>
          <w:color w:val="000000"/>
          <w:lang w:val="ru-RU"/>
        </w:rPr>
        <w:t>стакан чая – стакан чаю</w:t>
      </w:r>
      <w:r w:rsidRPr="00E92332">
        <w:rPr>
          <w:rFonts w:eastAsia="Times New Roman"/>
          <w:color w:val="000000"/>
          <w:szCs w:val="28"/>
          <w:lang w:val="ru-RU"/>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Нормы употребления форм имен существительных в соответствии с типом склонения (</w:t>
      </w:r>
      <w:r w:rsidRPr="00E92332">
        <w:rPr>
          <w:rFonts w:eastAsia="Times New Roman"/>
          <w:i/>
          <w:iCs/>
          <w:color w:val="000000"/>
          <w:lang w:val="ru-RU"/>
        </w:rPr>
        <w:t>в санаторий – не «санаторию», стукнуть т</w:t>
      </w:r>
      <w:r w:rsidRPr="00E92332">
        <w:rPr>
          <w:rFonts w:eastAsia="Times New Roman"/>
          <w:b/>
          <w:bCs/>
          <w:i/>
          <w:iCs/>
          <w:color w:val="000000"/>
          <w:szCs w:val="28"/>
          <w:lang w:val="ru-RU"/>
        </w:rPr>
        <w:t>у</w:t>
      </w:r>
      <w:r w:rsidRPr="00E92332">
        <w:rPr>
          <w:rFonts w:eastAsia="Times New Roman"/>
          <w:i/>
          <w:iCs/>
          <w:color w:val="000000"/>
          <w:lang w:val="ru-RU"/>
        </w:rPr>
        <w:t>флей – не «т</w:t>
      </w:r>
      <w:r w:rsidRPr="00E92332">
        <w:rPr>
          <w:rFonts w:eastAsia="Times New Roman"/>
          <w:b/>
          <w:bCs/>
          <w:i/>
          <w:iCs/>
          <w:color w:val="000000"/>
          <w:szCs w:val="28"/>
          <w:lang w:val="ru-RU"/>
        </w:rPr>
        <w:t>у</w:t>
      </w:r>
      <w:r w:rsidRPr="00E92332">
        <w:rPr>
          <w:rFonts w:eastAsia="Times New Roman"/>
          <w:i/>
          <w:iCs/>
          <w:color w:val="000000"/>
          <w:lang w:val="ru-RU"/>
        </w:rPr>
        <w:t>флем»</w:t>
      </w:r>
      <w:r w:rsidRPr="00E92332">
        <w:rPr>
          <w:rFonts w:eastAsia="Times New Roman"/>
          <w:color w:val="000000"/>
          <w:szCs w:val="28"/>
          <w:lang w:val="ru-RU"/>
        </w:rPr>
        <w:t>), родом существительного (</w:t>
      </w:r>
      <w:r w:rsidRPr="00E92332">
        <w:rPr>
          <w:rFonts w:eastAsia="Times New Roman"/>
          <w:i/>
          <w:iCs/>
          <w:color w:val="000000"/>
          <w:lang w:val="ru-RU"/>
        </w:rPr>
        <w:t>красного платья – не «платьи</w:t>
      </w:r>
      <w:r w:rsidRPr="00E92332">
        <w:rPr>
          <w:rFonts w:eastAsia="Times New Roman"/>
          <w:color w:val="000000"/>
          <w:szCs w:val="28"/>
          <w:lang w:val="ru-RU"/>
        </w:rPr>
        <w:t>»), принадлежностью к разряду – одушевленности – неодушевленности (</w:t>
      </w:r>
      <w:r w:rsidRPr="00E92332">
        <w:rPr>
          <w:rFonts w:eastAsia="Times New Roman"/>
          <w:i/>
          <w:iCs/>
          <w:color w:val="000000"/>
          <w:lang w:val="ru-RU"/>
        </w:rPr>
        <w:t>смотреть на спутника – смотреть на спутник</w:t>
      </w:r>
      <w:r w:rsidRPr="00E92332">
        <w:rPr>
          <w:rFonts w:eastAsia="Times New Roman"/>
          <w:color w:val="000000"/>
          <w:szCs w:val="28"/>
          <w:lang w:val="ru-RU"/>
        </w:rPr>
        <w:t>), особенностями окончаний форм множественного числа (</w:t>
      </w:r>
      <w:r w:rsidRPr="00E92332">
        <w:rPr>
          <w:rFonts w:eastAsia="Times New Roman"/>
          <w:i/>
          <w:iCs/>
          <w:color w:val="000000"/>
          <w:lang w:val="ru-RU"/>
        </w:rPr>
        <w:t>чулок, носков, апельсинов, мандаринов, профессора, паспорта и т. д</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lastRenderedPageBreak/>
        <w:t>Нормы употребления имен прилагательных в формах сравнительной степени (</w:t>
      </w:r>
      <w:r w:rsidRPr="00E92332">
        <w:rPr>
          <w:rFonts w:eastAsia="Times New Roman"/>
          <w:i/>
          <w:iCs/>
          <w:color w:val="000000"/>
          <w:lang w:val="ru-RU"/>
        </w:rPr>
        <w:t>ближайший – не «самый ближайший»</w:t>
      </w:r>
      <w:r w:rsidRPr="00E92332">
        <w:rPr>
          <w:rFonts w:eastAsia="Times New Roman"/>
          <w:color w:val="000000"/>
          <w:szCs w:val="28"/>
          <w:lang w:val="ru-RU"/>
        </w:rPr>
        <w:t>), в краткой форме (</w:t>
      </w:r>
      <w:r w:rsidRPr="00E92332">
        <w:rPr>
          <w:rFonts w:eastAsia="Times New Roman"/>
          <w:i/>
          <w:iCs/>
          <w:color w:val="000000"/>
          <w:lang w:val="ru-RU"/>
        </w:rPr>
        <w:t>медлен – медленен, торжествен – торжественен</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Речевой этикет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3. Речь. Речевая деятельность. Текст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Язык и речь. Виды речевой деятельности        </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Эффективные приёмы чтения. Предтекстовый, текстовый и послетекстовый этапы работы.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Текст как единица языка и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Текст, тематическое единство текста. Тексты описательного типа: определение, дефиниция, собственно описание, пояснение.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Функциональные разновидности языка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Разговорная речь. Рассказ о событии, «бывальщины».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Публицистический стиль. Устное выступление.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Язык художественной литературы. Описание внешности человека.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 xml:space="preserve"> «Родной (русский) язык 7 класс»</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 (35 часов, 1 час  в неделю)</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1. Язык и культура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E92332">
        <w:rPr>
          <w:rFonts w:eastAsia="Times New Roman"/>
          <w:i/>
          <w:iCs/>
          <w:color w:val="000000"/>
          <w:lang w:val="ru-RU"/>
        </w:rPr>
        <w:t>губернатор, диакон, ваучер, агитационный пункт, большевик, колхоз и т.п.</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Лексические заимствования последних десятилетий. Употребление иноязычных слов как проблема культуры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2. Культура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орфоэпические нормы</w:t>
      </w:r>
      <w:r w:rsidRPr="00E92332">
        <w:rPr>
          <w:rFonts w:eastAsia="Times New Roman"/>
          <w:color w:val="000000"/>
          <w:szCs w:val="28"/>
          <w:lang w:val="ru-RU"/>
        </w:rPr>
        <w:t>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E92332">
        <w:rPr>
          <w:rFonts w:eastAsia="Times New Roman"/>
          <w:i/>
          <w:iCs/>
          <w:color w:val="000000"/>
          <w:lang w:val="ru-RU"/>
        </w:rPr>
        <w:t>н</w:t>
      </w:r>
      <w:r w:rsidRPr="00E92332">
        <w:rPr>
          <w:rFonts w:eastAsia="Times New Roman"/>
          <w:b/>
          <w:bCs/>
          <w:i/>
          <w:iCs/>
          <w:color w:val="000000"/>
          <w:szCs w:val="28"/>
          <w:lang w:val="ru-RU"/>
        </w:rPr>
        <w:t>а</w:t>
      </w:r>
      <w:r w:rsidRPr="00E92332">
        <w:rPr>
          <w:rFonts w:eastAsia="Times New Roman"/>
          <w:i/>
          <w:iCs/>
          <w:color w:val="000000"/>
          <w:lang w:val="ru-RU"/>
        </w:rPr>
        <w:t> дом‚ н</w:t>
      </w:r>
      <w:r w:rsidRPr="00E92332">
        <w:rPr>
          <w:rFonts w:eastAsia="Times New Roman"/>
          <w:b/>
          <w:bCs/>
          <w:i/>
          <w:iCs/>
          <w:color w:val="000000"/>
          <w:szCs w:val="28"/>
          <w:lang w:val="ru-RU"/>
        </w:rPr>
        <w:t>а</w:t>
      </w:r>
      <w:r w:rsidRPr="00E92332">
        <w:rPr>
          <w:rFonts w:eastAsia="Times New Roman"/>
          <w:i/>
          <w:iCs/>
          <w:color w:val="000000"/>
          <w:lang w:val="ru-RU"/>
        </w:rPr>
        <w:t> гору</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лексические нормы современного русского литературного языка. </w:t>
      </w:r>
      <w:r w:rsidRPr="00E92332">
        <w:rPr>
          <w:rFonts w:eastAsia="Times New Roman"/>
          <w:color w:val="000000"/>
          <w:szCs w:val="28"/>
          <w:lang w:val="ru-RU"/>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грамматические нормы современного русского литературного языка. </w:t>
      </w:r>
      <w:r w:rsidRPr="00E92332">
        <w:rPr>
          <w:rFonts w:eastAsia="Times New Roman"/>
          <w:color w:val="000000"/>
          <w:szCs w:val="28"/>
          <w:lang w:val="ru-RU"/>
        </w:rPr>
        <w:t xml:space="preserve">Типичные ошибки грамматические ошибки в речи. Глаголы 1 лица единственного числа настоящего и </w:t>
      </w:r>
      <w:r w:rsidRPr="00E92332">
        <w:rPr>
          <w:rFonts w:eastAsia="Times New Roman"/>
          <w:color w:val="000000"/>
          <w:szCs w:val="28"/>
          <w:lang w:val="ru-RU"/>
        </w:rPr>
        <w:lastRenderedPageBreak/>
        <w:t>будущего времени (в том числе способы выражения формы 1 лица настоящего и будущего времени глаголов </w:t>
      </w:r>
      <w:r w:rsidRPr="00E92332">
        <w:rPr>
          <w:rFonts w:eastAsia="Times New Roman"/>
          <w:i/>
          <w:iCs/>
          <w:color w:val="000000"/>
          <w:lang w:val="ru-RU"/>
        </w:rPr>
        <w:t>очутиться, победить, убедить, учредить, утвердить</w:t>
      </w:r>
      <w:r w:rsidRPr="00E92332">
        <w:rPr>
          <w:rFonts w:eastAsia="Times New Roman"/>
          <w:color w:val="000000"/>
          <w:szCs w:val="28"/>
          <w:lang w:val="ru-RU"/>
        </w:rPr>
        <w:t>)‚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E92332">
        <w:rPr>
          <w:rFonts w:eastAsia="Times New Roman"/>
          <w:i/>
          <w:iCs/>
          <w:color w:val="000000"/>
          <w:lang w:val="ru-RU"/>
        </w:rPr>
        <w:t>висящий – висячий, горящий – горячий</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rsidRPr="00E92332">
        <w:rPr>
          <w:rFonts w:eastAsia="Times New Roman"/>
          <w:i/>
          <w:iCs/>
          <w:color w:val="000000"/>
          <w:lang w:val="ru-RU"/>
        </w:rPr>
        <w:t>махаешь – машешь; обусловливать, сосредоточивать, уполномочивать, оспаривать, удостаивать, облагораживать</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Речевой этикет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3. Речь. Речевая деятельность. Текст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Язык и речь. Виды речевой деятельности        </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Текст как единица языка и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Функциональные разновидности языка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Публицистический стиль. Путевые записки. Текст рекламного объявления, его языковые и структурные особенности.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«Родной (русский) язык 8 класс»</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 (35 часов, 1 час  в неделю)</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1. Язык и культура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Иноязычная лексика в разговорной речи, дисплейных текстах, современной публицистике.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2. Культура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орфоэпические нормы</w:t>
      </w:r>
      <w:r w:rsidRPr="00E92332">
        <w:rPr>
          <w:rFonts w:eastAsia="Times New Roman"/>
          <w:color w:val="000000"/>
          <w:szCs w:val="28"/>
          <w:lang w:val="ru-RU"/>
        </w:rPr>
        <w:t>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E92332">
        <w:rPr>
          <w:rFonts w:eastAsia="Times New Roman"/>
          <w:i/>
          <w:iCs/>
          <w:color w:val="000000"/>
          <w:lang w:val="ru-RU"/>
        </w:rPr>
        <w:t>ж</w:t>
      </w:r>
      <w:r w:rsidRPr="00E92332">
        <w:rPr>
          <w:rFonts w:eastAsia="Times New Roman"/>
          <w:color w:val="000000"/>
          <w:szCs w:val="28"/>
          <w:lang w:val="ru-RU"/>
        </w:rPr>
        <w:t> и </w:t>
      </w:r>
      <w:r w:rsidRPr="00E92332">
        <w:rPr>
          <w:rFonts w:eastAsia="Times New Roman"/>
          <w:i/>
          <w:iCs/>
          <w:color w:val="000000"/>
          <w:lang w:val="ru-RU"/>
        </w:rPr>
        <w:t>ш</w:t>
      </w:r>
      <w:r w:rsidRPr="00E92332">
        <w:rPr>
          <w:rFonts w:eastAsia="Times New Roman"/>
          <w:color w:val="000000"/>
          <w:szCs w:val="28"/>
          <w:lang w:val="ru-RU"/>
        </w:rPr>
        <w:t>; произношение сочетания </w:t>
      </w:r>
      <w:r w:rsidRPr="00E92332">
        <w:rPr>
          <w:rFonts w:eastAsia="Times New Roman"/>
          <w:i/>
          <w:iCs/>
          <w:color w:val="000000"/>
          <w:lang w:val="ru-RU"/>
        </w:rPr>
        <w:t>чн</w:t>
      </w:r>
      <w:r w:rsidRPr="00E92332">
        <w:rPr>
          <w:rFonts w:eastAsia="Times New Roman"/>
          <w:color w:val="000000"/>
          <w:szCs w:val="28"/>
          <w:lang w:val="ru-RU"/>
        </w:rPr>
        <w:t> и </w:t>
      </w:r>
      <w:r w:rsidRPr="00E92332">
        <w:rPr>
          <w:rFonts w:eastAsia="Times New Roman"/>
          <w:i/>
          <w:iCs/>
          <w:color w:val="000000"/>
          <w:lang w:val="ru-RU"/>
        </w:rPr>
        <w:t>чт</w:t>
      </w:r>
      <w:r w:rsidRPr="00E92332">
        <w:rPr>
          <w:rFonts w:eastAsia="Times New Roman"/>
          <w:color w:val="000000"/>
          <w:szCs w:val="28"/>
          <w:lang w:val="ru-RU"/>
        </w:rPr>
        <w:t>; произношение женских отчеств на </w:t>
      </w:r>
      <w:r w:rsidRPr="00E92332">
        <w:rPr>
          <w:rFonts w:eastAsia="Times New Roman"/>
          <w:i/>
          <w:iCs/>
          <w:color w:val="000000"/>
          <w:lang w:val="ru-RU"/>
        </w:rPr>
        <w:t>-</w:t>
      </w:r>
      <w:r w:rsidRPr="00E92332">
        <w:rPr>
          <w:rFonts w:eastAsia="Times New Roman"/>
          <w:i/>
          <w:iCs/>
          <w:color w:val="000000"/>
          <w:lang w:val="ru-RU"/>
        </w:rPr>
        <w:lastRenderedPageBreak/>
        <w:t>ична</w:t>
      </w:r>
      <w:r w:rsidRPr="00E92332">
        <w:rPr>
          <w:rFonts w:eastAsia="Times New Roman"/>
          <w:color w:val="000000"/>
          <w:szCs w:val="28"/>
          <w:lang w:val="ru-RU"/>
        </w:rPr>
        <w:t>, </w:t>
      </w:r>
      <w:r w:rsidRPr="00E92332">
        <w:rPr>
          <w:rFonts w:eastAsia="Times New Roman"/>
          <w:i/>
          <w:iCs/>
          <w:color w:val="000000"/>
          <w:lang w:val="ru-RU"/>
        </w:rPr>
        <w:t>-инична</w:t>
      </w:r>
      <w:r w:rsidRPr="00E92332">
        <w:rPr>
          <w:rFonts w:eastAsia="Times New Roman"/>
          <w:color w:val="000000"/>
          <w:szCs w:val="28"/>
          <w:lang w:val="ru-RU"/>
        </w:rPr>
        <w:t>;произношение твёрдого [н] перед мягкими [ф'] и [в'];произношение мягкого [н] перед </w:t>
      </w:r>
      <w:r w:rsidRPr="00E92332">
        <w:rPr>
          <w:rFonts w:eastAsia="Times New Roman"/>
          <w:i/>
          <w:iCs/>
          <w:color w:val="000000"/>
          <w:lang w:val="ru-RU"/>
        </w:rPr>
        <w:t>ч</w:t>
      </w:r>
      <w:r w:rsidRPr="00E92332">
        <w:rPr>
          <w:rFonts w:eastAsia="Times New Roman"/>
          <w:color w:val="000000"/>
          <w:szCs w:val="28"/>
          <w:lang w:val="ru-RU"/>
        </w:rPr>
        <w:t> и </w:t>
      </w:r>
      <w:r w:rsidRPr="00E92332">
        <w:rPr>
          <w:rFonts w:eastAsia="Times New Roman"/>
          <w:i/>
          <w:iCs/>
          <w:color w:val="000000"/>
          <w:lang w:val="ru-RU"/>
        </w:rPr>
        <w:t>щ</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Типичные акцентологические ошибки в современной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лексические нормы современного русского литературного языка. </w:t>
      </w:r>
      <w:r w:rsidRPr="00E92332">
        <w:rPr>
          <w:rFonts w:eastAsia="Times New Roman"/>
          <w:color w:val="000000"/>
          <w:szCs w:val="28"/>
          <w:lang w:val="ru-RU"/>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грамматические нормы современного русского литературного языка. </w:t>
      </w:r>
      <w:r w:rsidRPr="00E92332">
        <w:rPr>
          <w:rFonts w:eastAsia="Times New Roman"/>
          <w:color w:val="000000"/>
          <w:szCs w:val="28"/>
          <w:lang w:val="ru-RU"/>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E92332">
        <w:rPr>
          <w:rFonts w:eastAsia="Times New Roman"/>
          <w:i/>
          <w:iCs/>
          <w:color w:val="000000"/>
          <w:lang w:val="ru-RU"/>
        </w:rPr>
        <w:t>врач пришел – врач пришла</w:t>
      </w:r>
      <w:r w:rsidRPr="00E92332">
        <w:rPr>
          <w:rFonts w:eastAsia="Times New Roman"/>
          <w:color w:val="000000"/>
          <w:szCs w:val="28"/>
          <w:lang w:val="ru-RU"/>
        </w:rPr>
        <w:t>); согласование сказуемого с подлежащим, выраженным сочетанием числительного </w:t>
      </w:r>
      <w:r w:rsidRPr="00E92332">
        <w:rPr>
          <w:rFonts w:eastAsia="Times New Roman"/>
          <w:i/>
          <w:iCs/>
          <w:color w:val="000000"/>
          <w:lang w:val="ru-RU"/>
        </w:rPr>
        <w:t>несколько</w:t>
      </w:r>
      <w:r w:rsidRPr="00E92332">
        <w:rPr>
          <w:rFonts w:eastAsia="Times New Roman"/>
          <w:color w:val="000000"/>
          <w:szCs w:val="28"/>
          <w:lang w:val="ru-RU"/>
        </w:rPr>
        <w:t> и существительным; согласование определения в количественно-именных сочетаниях с числительными </w:t>
      </w:r>
      <w:r w:rsidRPr="00E92332">
        <w:rPr>
          <w:rFonts w:eastAsia="Times New Roman"/>
          <w:i/>
          <w:iCs/>
          <w:color w:val="000000"/>
          <w:lang w:val="ru-RU"/>
        </w:rPr>
        <w:t>два, три, четыре</w:t>
      </w:r>
      <w:r w:rsidRPr="00E92332">
        <w:rPr>
          <w:rFonts w:eastAsia="Times New Roman"/>
          <w:color w:val="000000"/>
          <w:szCs w:val="28"/>
          <w:lang w:val="ru-RU"/>
        </w:rPr>
        <w:t> (два новых стола, две молодых женщины и две молодые женщины).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Нормы построения словосочетаний по типу согласования (</w:t>
      </w:r>
      <w:r w:rsidRPr="00E92332">
        <w:rPr>
          <w:rFonts w:eastAsia="Times New Roman"/>
          <w:i/>
          <w:iCs/>
          <w:color w:val="000000"/>
          <w:lang w:val="ru-RU"/>
        </w:rPr>
        <w:t>маршрутное такси, обеих сестер – обоих братьев</w:t>
      </w:r>
      <w:r w:rsidRPr="00E92332">
        <w:rPr>
          <w:rFonts w:eastAsia="Times New Roman"/>
          <w:color w:val="000000"/>
          <w:szCs w:val="28"/>
          <w:lang w:val="ru-RU"/>
        </w:rPr>
        <w:t>).</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Варианты грамматической нормы: согласование сказуемого с подлежащим, выраженным сочетанием слов </w:t>
      </w:r>
      <w:r w:rsidRPr="00E92332">
        <w:rPr>
          <w:rFonts w:eastAsia="Times New Roman"/>
          <w:i/>
          <w:iCs/>
          <w:color w:val="000000"/>
          <w:lang w:val="ru-RU"/>
        </w:rPr>
        <w:t>много, мало, немного, немало, сколько, столько, большинство, меньшинство</w:t>
      </w:r>
      <w:r w:rsidRPr="00E92332">
        <w:rPr>
          <w:rFonts w:eastAsia="Times New Roman"/>
          <w:color w:val="000000"/>
          <w:szCs w:val="28"/>
          <w:lang w:val="ru-RU"/>
        </w:rPr>
        <w:t>. Отражение вариантов грамматической нормы в современных грамматических словарях и справочниках.</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Речевой этикет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3. Речь. Речевая деятельность. Текст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Язык и речь. Виды речевой деятельности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Эффективные приёмы слушания. Предтекстовый, текстовый и послетекстовый этапы работы.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Основные методы, способы и средства получения, переработки информации.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Текст как единица языка и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Функциональные разновидности языка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Разговорная речь. Самохарактеристика, самопрезентация, поздравление.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Язык художественной литературы. Сочинение в жанре письма другу (в том числе электронного), страницы дневника и т.д.</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Родной (русский) язык</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«Родной (русский) язык 9 класс»</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 (35 часов, 1 час  в неделю)</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9 класс</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1. Язык и культура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w:t>
      </w:r>
      <w:r w:rsidRPr="00E92332">
        <w:rPr>
          <w:rFonts w:eastAsia="Times New Roman"/>
          <w:color w:val="000000"/>
          <w:szCs w:val="28"/>
          <w:lang w:val="ru-RU"/>
        </w:rPr>
        <w:lastRenderedPageBreak/>
        <w:t>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2. Культура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орфоэпические нормы</w:t>
      </w:r>
      <w:r w:rsidRPr="00E92332">
        <w:rPr>
          <w:rFonts w:eastAsia="Times New Roman"/>
          <w:color w:val="000000"/>
          <w:szCs w:val="28"/>
          <w:lang w:val="ru-RU"/>
        </w:rPr>
        <w:t>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Нарушение орфоэпической нормы как художественный приём.</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лексические нормы современного русского литературного языка. </w:t>
      </w:r>
      <w:r w:rsidRPr="00E92332">
        <w:rPr>
          <w:rFonts w:eastAsia="Times New Roman"/>
          <w:color w:val="000000"/>
          <w:szCs w:val="28"/>
          <w:lang w:val="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Речевая избыточность и точность. Тавтология. Плеоназм. Типичные ошибки‚ связанные с речевой избыточностью.</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Современные толковые словари. Отражение  вариантов лексической нормы в современных словарях. Словарные пометы.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Основные грамматические нормы современного русского литературного языка. </w:t>
      </w:r>
      <w:r w:rsidRPr="00E92332">
        <w:rPr>
          <w:rFonts w:eastAsia="Times New Roman"/>
          <w:color w:val="000000"/>
          <w:szCs w:val="28"/>
          <w:lang w:val="ru-RU"/>
        </w:rPr>
        <w:t>Типичные грамматические ошибки. Управление: управление предлогов </w:t>
      </w:r>
      <w:r w:rsidRPr="00E92332">
        <w:rPr>
          <w:rFonts w:eastAsia="Times New Roman"/>
          <w:i/>
          <w:iCs/>
          <w:color w:val="000000"/>
          <w:lang w:val="ru-RU"/>
        </w:rPr>
        <w:t>благодаря, согласно, вопреки</w:t>
      </w:r>
      <w:r w:rsidRPr="00E92332">
        <w:rPr>
          <w:rFonts w:eastAsia="Times New Roman"/>
          <w:color w:val="000000"/>
          <w:szCs w:val="28"/>
          <w:lang w:val="ru-RU"/>
        </w:rPr>
        <w:t>; предлога</w:t>
      </w:r>
      <w:r w:rsidRPr="00E92332">
        <w:rPr>
          <w:rFonts w:eastAsia="Times New Roman"/>
          <w:i/>
          <w:iCs/>
          <w:color w:val="000000"/>
          <w:lang w:val="ru-RU"/>
        </w:rPr>
        <w:t>по</w:t>
      </w:r>
      <w:r w:rsidRPr="00E92332">
        <w:rPr>
          <w:rFonts w:eastAsia="Times New Roman"/>
          <w:color w:val="000000"/>
          <w:szCs w:val="28"/>
          <w:lang w:val="ru-RU"/>
        </w:rPr>
        <w:t> с количественными числительными в словосочетаниях с распределительным значением (</w:t>
      </w:r>
      <w:r w:rsidRPr="00E92332">
        <w:rPr>
          <w:rFonts w:eastAsia="Times New Roman"/>
          <w:i/>
          <w:iCs/>
          <w:color w:val="000000"/>
          <w:lang w:val="ru-RU"/>
        </w:rPr>
        <w:t>по пять груш – по пяти груш</w:t>
      </w:r>
      <w:r w:rsidRPr="00E92332">
        <w:rPr>
          <w:rFonts w:eastAsia="Times New Roman"/>
          <w:color w:val="000000"/>
          <w:szCs w:val="28"/>
          <w:lang w:val="ru-RU"/>
        </w:rPr>
        <w:t>). Правильное построение словосочетаний по типу управления (</w:t>
      </w:r>
      <w:r w:rsidRPr="00E92332">
        <w:rPr>
          <w:rFonts w:eastAsia="Times New Roman"/>
          <w:i/>
          <w:iCs/>
          <w:color w:val="000000"/>
          <w:lang w:val="ru-RU"/>
        </w:rPr>
        <w:t>отзыв о книге – рецензия на книгу, обидеться на слово – обижен словами</w:t>
      </w:r>
      <w:r w:rsidRPr="00E92332">
        <w:rPr>
          <w:rFonts w:eastAsia="Times New Roman"/>
          <w:color w:val="000000"/>
          <w:szCs w:val="28"/>
          <w:lang w:val="ru-RU"/>
        </w:rPr>
        <w:t>). Правильное употребление предлогов</w:t>
      </w:r>
      <w:r w:rsidRPr="00E92332">
        <w:rPr>
          <w:rFonts w:eastAsia="Times New Roman"/>
          <w:i/>
          <w:iCs/>
          <w:color w:val="000000"/>
          <w:lang w:val="ru-RU"/>
        </w:rPr>
        <w:t>о‚ по‚ из‚ с</w:t>
      </w:r>
      <w:r w:rsidRPr="00E92332">
        <w:rPr>
          <w:rFonts w:eastAsia="Times New Roman"/>
          <w:color w:val="000000"/>
          <w:szCs w:val="28"/>
          <w:lang w:val="ru-RU"/>
        </w:rPr>
        <w:t>в составе словосочетания (</w:t>
      </w:r>
      <w:r w:rsidRPr="00E92332">
        <w:rPr>
          <w:rFonts w:eastAsia="Times New Roman"/>
          <w:i/>
          <w:iCs/>
          <w:color w:val="000000"/>
          <w:lang w:val="ru-RU"/>
        </w:rPr>
        <w:t>приехать из Москвы – приехать с Урала).</w:t>
      </w:r>
      <w:r w:rsidRPr="00E92332">
        <w:rPr>
          <w:rFonts w:eastAsia="Times New Roman"/>
          <w:color w:val="000000"/>
          <w:szCs w:val="28"/>
          <w:lang w:val="ru-RU"/>
        </w:rPr>
        <w:t>Нагромождение одних и тех же падежных форм, в частности родительного и творительного падежа.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Нормы употребления причастных и деепричастных оборотов‚ предложений с косвенной речью.</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Типичные ошибки в построении сложных предложений: постановка рядом двух однозначных союзов(</w:t>
      </w:r>
      <w:r w:rsidRPr="00E92332">
        <w:rPr>
          <w:rFonts w:eastAsia="Times New Roman"/>
          <w:i/>
          <w:iCs/>
          <w:color w:val="000000"/>
          <w:lang w:val="ru-RU"/>
        </w:rPr>
        <w:t>но и однако, что и будто, что и как будто</w:t>
      </w:r>
      <w:r w:rsidRPr="00E92332">
        <w:rPr>
          <w:rFonts w:eastAsia="Times New Roman"/>
          <w:color w:val="000000"/>
          <w:szCs w:val="28"/>
          <w:lang w:val="ru-RU"/>
        </w:rPr>
        <w:t>)‚ повторение частицы бы в предложениях с союзами </w:t>
      </w:r>
      <w:r w:rsidRPr="00E92332">
        <w:rPr>
          <w:rFonts w:eastAsia="Times New Roman"/>
          <w:i/>
          <w:iCs/>
          <w:color w:val="000000"/>
          <w:lang w:val="ru-RU"/>
        </w:rPr>
        <w:t>чтобы</w:t>
      </w:r>
      <w:r w:rsidRPr="00E92332">
        <w:rPr>
          <w:rFonts w:eastAsia="Times New Roman"/>
          <w:color w:val="000000"/>
          <w:szCs w:val="28"/>
          <w:lang w:val="ru-RU"/>
        </w:rPr>
        <w:t> и </w:t>
      </w:r>
      <w:r w:rsidRPr="00E92332">
        <w:rPr>
          <w:rFonts w:eastAsia="Times New Roman"/>
          <w:i/>
          <w:iCs/>
          <w:color w:val="000000"/>
          <w:lang w:val="ru-RU"/>
        </w:rPr>
        <w:t>если бы</w:t>
      </w:r>
      <w:r w:rsidRPr="00E92332">
        <w:rPr>
          <w:rFonts w:eastAsia="Times New Roman"/>
          <w:color w:val="000000"/>
          <w:szCs w:val="28"/>
          <w:lang w:val="ru-RU"/>
        </w:rPr>
        <w:t>‚ введение в сложное предложение лишних указательных местоимений.</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Отражение вариантов грамматической нормы в современных грамматических словарях и справочниках. Словарные пометы.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Речевой этикет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Раздел 3. Речь. Речевая деятельность. Текст</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Язык и речь. Виды речевой деятельности        </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Русский язык в Интернете. Правила информационной безопасности при общении в социальных сетях. Контактное и дистантное общение.</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Текст как единица языка и речи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Виды преобразования текстов: аннотация, конспект. Использование графиков, диаграмм, схем для представления информации.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b/>
          <w:bCs/>
          <w:color w:val="000000"/>
          <w:lang w:val="ru-RU"/>
        </w:rPr>
        <w:t>Функциональные разновидности языка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Разговорная речь. Анекдот, шутка.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Официально-деловой стиль. Деловое письмо, его структурные элементы и языковые особенности.</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Учебно-научный стиль. Доклад, сообщение. Речь оппонентана защите проекта.</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Публицистический стиль. Проблемный очерк.</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Cs w:val="28"/>
          <w:lang w:val="ru-RU"/>
        </w:rPr>
        <w:t>Язык художественной литературы. Диалогичность в художественном произведении. Текст и интертекст. Афоризмы. Прецедентные тексты.</w:t>
      </w:r>
    </w:p>
    <w:p w:rsidR="00F450A6" w:rsidRPr="00E92332" w:rsidRDefault="00F450A6" w:rsidP="00F450A6">
      <w:pPr>
        <w:widowControl/>
        <w:shd w:val="clear" w:color="auto" w:fill="FFFFFF"/>
        <w:autoSpaceDE/>
        <w:autoSpaceDN/>
        <w:adjustRightInd/>
        <w:jc w:val="both"/>
        <w:rPr>
          <w:rFonts w:eastAsia="Times New Roman"/>
          <w:color w:val="000000"/>
          <w:sz w:val="18"/>
          <w:szCs w:val="20"/>
          <w:lang w:val="ru-RU"/>
        </w:rPr>
      </w:pPr>
      <w:r w:rsidRPr="00E92332">
        <w:rPr>
          <w:rFonts w:eastAsia="Times New Roman"/>
          <w:color w:val="000000"/>
          <w:sz w:val="20"/>
          <w:lang w:val="ru-RU"/>
        </w:rPr>
        <w:t>        </w:t>
      </w:r>
    </w:p>
    <w:p w:rsidR="00F450A6" w:rsidRPr="00614894" w:rsidRDefault="00F450A6" w:rsidP="00F450A6">
      <w:pPr>
        <w:widowControl/>
        <w:shd w:val="clear" w:color="auto" w:fill="FFFFFF"/>
        <w:autoSpaceDE/>
        <w:autoSpaceDN/>
        <w:adjustRightInd/>
        <w:jc w:val="both"/>
        <w:rPr>
          <w:rFonts w:eastAsia="Times New Roman"/>
          <w:color w:val="000000"/>
          <w:sz w:val="20"/>
          <w:szCs w:val="20"/>
          <w:lang w:val="ru-RU"/>
        </w:rPr>
      </w:pPr>
      <w:r w:rsidRPr="00614894">
        <w:rPr>
          <w:rFonts w:eastAsia="Times New Roman"/>
          <w:b/>
          <w:bCs/>
          <w:color w:val="000000"/>
          <w:sz w:val="28"/>
          <w:lang w:val="ru-RU"/>
        </w:rPr>
        <w:t xml:space="preserve">                        </w:t>
      </w:r>
    </w:p>
    <w:p w:rsidR="00F450A6" w:rsidRPr="00300850" w:rsidRDefault="00F450A6" w:rsidP="00F450A6">
      <w:pPr>
        <w:ind w:left="-142" w:firstLine="993"/>
        <w:jc w:val="both"/>
        <w:rPr>
          <w:lang w:val="ru-RU"/>
        </w:rPr>
      </w:pPr>
    </w:p>
    <w:p w:rsidR="00F450A6" w:rsidRPr="0008700A" w:rsidRDefault="00F450A6" w:rsidP="00F450A6">
      <w:pPr>
        <w:tabs>
          <w:tab w:val="left" w:pos="960"/>
        </w:tabs>
        <w:jc w:val="center"/>
        <w:rPr>
          <w:b/>
          <w:lang w:val="ru-RU"/>
        </w:rPr>
      </w:pPr>
      <w:r w:rsidRPr="00241613">
        <w:rPr>
          <w:b/>
          <w:lang w:val="ru-RU"/>
        </w:rPr>
        <w:t xml:space="preserve">6. </w:t>
      </w:r>
      <w:r w:rsidRPr="0008700A">
        <w:rPr>
          <w:b/>
          <w:lang w:val="ru-RU"/>
        </w:rPr>
        <w:t>СОДЕРЖАНИЕ КУРСА</w:t>
      </w:r>
    </w:p>
    <w:p w:rsidR="00F450A6" w:rsidRPr="00241613" w:rsidRDefault="00F450A6" w:rsidP="00F450A6">
      <w:pPr>
        <w:pStyle w:val="34"/>
        <w:keepNext/>
        <w:keepLines/>
        <w:shd w:val="clear" w:color="auto" w:fill="auto"/>
        <w:spacing w:before="100" w:beforeAutospacing="1" w:after="0" w:line="240" w:lineRule="auto"/>
        <w:contextualSpacing/>
        <w:jc w:val="both"/>
        <w:rPr>
          <w:sz w:val="24"/>
          <w:szCs w:val="24"/>
        </w:rPr>
      </w:pPr>
      <w:r w:rsidRPr="00241613">
        <w:rPr>
          <w:b/>
          <w:sz w:val="24"/>
          <w:szCs w:val="24"/>
        </w:rPr>
        <w:lastRenderedPageBreak/>
        <w:t xml:space="preserve">  6 класс. (210ч. - 6ч. в неделю)</w:t>
      </w:r>
    </w:p>
    <w:p w:rsidR="00F450A6" w:rsidRPr="00241613" w:rsidRDefault="00F450A6" w:rsidP="00F450A6">
      <w:pPr>
        <w:pStyle w:val="13"/>
        <w:keepNext/>
        <w:keepLines/>
        <w:shd w:val="clear" w:color="auto" w:fill="auto"/>
        <w:spacing w:after="0" w:line="240" w:lineRule="auto"/>
        <w:ind w:right="1240"/>
        <w:jc w:val="center"/>
        <w:rPr>
          <w:b/>
          <w:bCs/>
          <w:sz w:val="24"/>
          <w:szCs w:val="24"/>
        </w:rPr>
      </w:pPr>
      <w:r w:rsidRPr="00241613">
        <w:rPr>
          <w:rFonts w:eastAsia="Newton-Bold"/>
          <w:b/>
          <w:bCs/>
          <w:sz w:val="24"/>
          <w:szCs w:val="24"/>
        </w:rPr>
        <w:t xml:space="preserve">Язык. </w:t>
      </w:r>
      <w:r w:rsidRPr="00241613">
        <w:rPr>
          <w:rStyle w:val="195pt"/>
          <w:rFonts w:eastAsia="Candara"/>
          <w:b/>
          <w:bCs/>
          <w:sz w:val="24"/>
          <w:szCs w:val="24"/>
        </w:rPr>
        <w:t>Речь. Общение. (3 ч.)</w:t>
      </w:r>
    </w:p>
    <w:p w:rsidR="00F450A6" w:rsidRPr="00241613" w:rsidRDefault="00F450A6" w:rsidP="00F450A6">
      <w:pPr>
        <w:pStyle w:val="11"/>
        <w:shd w:val="clear" w:color="auto" w:fill="auto"/>
        <w:spacing w:line="240" w:lineRule="auto"/>
        <w:rPr>
          <w:sz w:val="24"/>
          <w:szCs w:val="24"/>
        </w:rPr>
      </w:pPr>
      <w:r w:rsidRPr="00241613">
        <w:rPr>
          <w:sz w:val="24"/>
          <w:szCs w:val="24"/>
        </w:rPr>
        <w:t>Русский язык - один из развитых языков мира. Язык, речь. Общение. Ситуация общения.</w:t>
      </w:r>
    </w:p>
    <w:p w:rsidR="00F450A6" w:rsidRPr="00241613" w:rsidRDefault="00F450A6" w:rsidP="00F450A6">
      <w:pPr>
        <w:pStyle w:val="22"/>
        <w:keepNext/>
        <w:keepLines/>
        <w:shd w:val="clear" w:color="auto" w:fill="auto"/>
        <w:spacing w:before="0" w:line="240" w:lineRule="auto"/>
        <w:rPr>
          <w:b/>
          <w:bCs/>
          <w:sz w:val="24"/>
          <w:szCs w:val="24"/>
        </w:rPr>
      </w:pPr>
      <w:r w:rsidRPr="00241613">
        <w:rPr>
          <w:b/>
          <w:bCs/>
          <w:sz w:val="24"/>
          <w:szCs w:val="24"/>
        </w:rPr>
        <w:t>Повторение  изученного в 5 классе. (12 ч.)</w:t>
      </w:r>
    </w:p>
    <w:p w:rsidR="00F450A6" w:rsidRPr="00241613" w:rsidRDefault="00F450A6" w:rsidP="00F450A6">
      <w:pPr>
        <w:pStyle w:val="11"/>
        <w:shd w:val="clear" w:color="auto" w:fill="auto"/>
        <w:spacing w:line="240" w:lineRule="auto"/>
        <w:ind w:right="20"/>
        <w:rPr>
          <w:sz w:val="24"/>
          <w:szCs w:val="24"/>
        </w:rPr>
      </w:pPr>
      <w:r w:rsidRPr="00241613">
        <w:rPr>
          <w:sz w:val="24"/>
          <w:szCs w:val="24"/>
        </w:rPr>
        <w:t>Фонетика. Орфоэпия. Морфемы в слове. Орфоэпия. Морфемы в  приставках и корнях слов. Части речи. Орфограммы в окончаниях слов. Словосочетания. Простое предложение. Знаки препинания. Сложное предложение . запятые  в сложном предложении. Синтаксический разбор  предложений. Прямая речь. Диалог. Типы речи. Стиль речи. Основная мысль текста, Составление диалога.</w:t>
      </w:r>
    </w:p>
    <w:p w:rsidR="00F450A6" w:rsidRPr="00241613" w:rsidRDefault="00F450A6" w:rsidP="00F450A6">
      <w:pPr>
        <w:jc w:val="both"/>
        <w:rPr>
          <w:b/>
          <w:lang w:val="ru-RU"/>
        </w:rPr>
      </w:pPr>
      <w:r w:rsidRPr="00241613">
        <w:rPr>
          <w:b/>
          <w:lang w:val="ru-RU"/>
        </w:rPr>
        <w:t xml:space="preserve">Р.Р.Сочинение «Интересная встреча» </w:t>
      </w:r>
    </w:p>
    <w:p w:rsidR="00F450A6" w:rsidRPr="00241613" w:rsidRDefault="00F450A6" w:rsidP="00F450A6">
      <w:pPr>
        <w:pStyle w:val="11"/>
        <w:shd w:val="clear" w:color="auto" w:fill="auto"/>
        <w:spacing w:line="240" w:lineRule="auto"/>
        <w:ind w:right="20"/>
        <w:rPr>
          <w:b/>
          <w:sz w:val="24"/>
          <w:szCs w:val="24"/>
        </w:rPr>
      </w:pPr>
      <w:r w:rsidRPr="00241613">
        <w:rPr>
          <w:sz w:val="24"/>
          <w:szCs w:val="24"/>
        </w:rPr>
        <w:t>упр. 38</w:t>
      </w:r>
      <w:r w:rsidRPr="00241613">
        <w:rPr>
          <w:b/>
          <w:sz w:val="24"/>
          <w:szCs w:val="24"/>
        </w:rPr>
        <w:t xml:space="preserve">Диктант №1 с грамматическими заданиями.  </w:t>
      </w:r>
    </w:p>
    <w:p w:rsidR="00F450A6" w:rsidRPr="00241613" w:rsidRDefault="00F450A6" w:rsidP="00F450A6">
      <w:pPr>
        <w:pStyle w:val="11"/>
        <w:shd w:val="clear" w:color="auto" w:fill="auto"/>
        <w:spacing w:line="240" w:lineRule="auto"/>
        <w:ind w:right="20"/>
        <w:jc w:val="center"/>
        <w:rPr>
          <w:sz w:val="24"/>
          <w:szCs w:val="24"/>
        </w:rPr>
      </w:pPr>
      <w:r w:rsidRPr="00241613">
        <w:rPr>
          <w:b/>
          <w:sz w:val="24"/>
          <w:szCs w:val="24"/>
        </w:rPr>
        <w:t>Текст его особенности. (7 ч.)</w:t>
      </w:r>
    </w:p>
    <w:p w:rsidR="00F450A6" w:rsidRPr="00241613" w:rsidRDefault="00F450A6" w:rsidP="00F450A6">
      <w:pPr>
        <w:pStyle w:val="11"/>
        <w:shd w:val="clear" w:color="auto" w:fill="auto"/>
        <w:spacing w:line="240" w:lineRule="auto"/>
        <w:ind w:right="20"/>
        <w:rPr>
          <w:sz w:val="24"/>
          <w:szCs w:val="24"/>
        </w:rPr>
      </w:pPr>
      <w:r w:rsidRPr="00241613">
        <w:rPr>
          <w:sz w:val="24"/>
          <w:szCs w:val="24"/>
        </w:rPr>
        <w:t>Тема и основная мысль Заглавие текста. Начальные и конечные предложения текста. Ключевые слова. Основные признаки : и стили речи. Официально-деловой стиль, Речь устная и письменная; диалогическая монологическая. Основная мысль текста.</w:t>
      </w:r>
    </w:p>
    <w:p w:rsidR="00F450A6" w:rsidRPr="00241613" w:rsidRDefault="00F450A6" w:rsidP="00F450A6">
      <w:pPr>
        <w:pStyle w:val="11"/>
        <w:shd w:val="clear" w:color="auto" w:fill="auto"/>
        <w:spacing w:line="240" w:lineRule="auto"/>
        <w:ind w:right="20"/>
        <w:jc w:val="center"/>
        <w:rPr>
          <w:sz w:val="24"/>
          <w:szCs w:val="24"/>
        </w:rPr>
      </w:pPr>
      <w:r w:rsidRPr="00241613">
        <w:rPr>
          <w:rStyle w:val="a9"/>
          <w:sz w:val="24"/>
          <w:szCs w:val="24"/>
        </w:rPr>
        <w:t>Лексика Культура речи</w:t>
      </w:r>
      <w:r w:rsidRPr="00241613">
        <w:rPr>
          <w:rStyle w:val="a9"/>
          <w:rFonts w:eastAsia="Calibri"/>
          <w:sz w:val="24"/>
          <w:szCs w:val="24"/>
        </w:rPr>
        <w:t>. (21 ч.)</w:t>
      </w:r>
    </w:p>
    <w:p w:rsidR="00F450A6" w:rsidRPr="00241613" w:rsidRDefault="00F450A6" w:rsidP="00F450A6">
      <w:pPr>
        <w:pStyle w:val="11"/>
        <w:shd w:val="clear" w:color="auto" w:fill="auto"/>
        <w:spacing w:line="240" w:lineRule="auto"/>
        <w:ind w:right="20"/>
        <w:rPr>
          <w:sz w:val="24"/>
          <w:szCs w:val="24"/>
        </w:rPr>
      </w:pPr>
      <w:r w:rsidRPr="00241613">
        <w:rPr>
          <w:sz w:val="24"/>
          <w:szCs w:val="24"/>
        </w:rPr>
        <w:t>Слово и его лексическое значение. Собирание материалов к сочинению. Общеупотребительные слова.</w:t>
      </w:r>
    </w:p>
    <w:p w:rsidR="00F450A6" w:rsidRPr="00241613" w:rsidRDefault="00F450A6" w:rsidP="00F450A6">
      <w:pPr>
        <w:pStyle w:val="11"/>
        <w:shd w:val="clear" w:color="auto" w:fill="auto"/>
        <w:spacing w:line="240" w:lineRule="auto"/>
        <w:ind w:left="20" w:right="20"/>
        <w:rPr>
          <w:sz w:val="24"/>
          <w:szCs w:val="24"/>
        </w:rPr>
      </w:pPr>
      <w:r w:rsidRPr="00241613">
        <w:rPr>
          <w:sz w:val="24"/>
          <w:szCs w:val="24"/>
        </w:rPr>
        <w:t>Профессионализмы. Диалектизмы. Исконно- русские и заимствованные слова. Неологизмы. Устаревшие сло</w:t>
      </w:r>
      <w:r w:rsidRPr="00241613">
        <w:rPr>
          <w:sz w:val="24"/>
          <w:szCs w:val="24"/>
        </w:rPr>
        <w:softHyphen/>
        <w:t>ва. Словари. Повторение.</w:t>
      </w:r>
    </w:p>
    <w:p w:rsidR="00F450A6" w:rsidRPr="00241613" w:rsidRDefault="00F450A6" w:rsidP="00F450A6">
      <w:pPr>
        <w:pStyle w:val="11"/>
        <w:shd w:val="clear" w:color="auto" w:fill="auto"/>
        <w:spacing w:line="240" w:lineRule="auto"/>
        <w:ind w:left="20" w:right="20"/>
        <w:rPr>
          <w:b/>
          <w:bCs/>
          <w:sz w:val="24"/>
          <w:szCs w:val="24"/>
        </w:rPr>
      </w:pPr>
      <w:r w:rsidRPr="00241613">
        <w:rPr>
          <w:b/>
          <w:bCs/>
          <w:sz w:val="24"/>
          <w:szCs w:val="24"/>
        </w:rPr>
        <w:t>Р.Р. Собирание материалов к сочинению по картине А.М.Герасимова «После дождя».</w:t>
      </w:r>
    </w:p>
    <w:p w:rsidR="00F450A6" w:rsidRPr="00241613" w:rsidRDefault="00F450A6" w:rsidP="00F450A6">
      <w:pPr>
        <w:pStyle w:val="11"/>
        <w:shd w:val="clear" w:color="auto" w:fill="auto"/>
        <w:spacing w:line="240" w:lineRule="auto"/>
        <w:ind w:left="20" w:right="20"/>
        <w:rPr>
          <w:b/>
          <w:sz w:val="24"/>
          <w:szCs w:val="24"/>
        </w:rPr>
      </w:pPr>
      <w:r w:rsidRPr="00241613">
        <w:rPr>
          <w:b/>
          <w:bCs/>
          <w:sz w:val="24"/>
          <w:szCs w:val="24"/>
        </w:rPr>
        <w:t>Контрольный диктант №2 с лексическим заданием.</w:t>
      </w:r>
    </w:p>
    <w:p w:rsidR="00F450A6" w:rsidRPr="00241613" w:rsidRDefault="00F450A6" w:rsidP="00F450A6">
      <w:pPr>
        <w:pStyle w:val="22"/>
        <w:keepNext/>
        <w:keepLines/>
        <w:shd w:val="clear" w:color="auto" w:fill="auto"/>
        <w:spacing w:before="0" w:line="240" w:lineRule="auto"/>
        <w:rPr>
          <w:b/>
          <w:bCs/>
          <w:sz w:val="24"/>
          <w:szCs w:val="24"/>
        </w:rPr>
      </w:pPr>
      <w:r w:rsidRPr="00241613">
        <w:rPr>
          <w:b/>
          <w:bCs/>
          <w:sz w:val="24"/>
          <w:szCs w:val="24"/>
        </w:rPr>
        <w:t>Фразеология. Культура речи.</w:t>
      </w:r>
    </w:p>
    <w:p w:rsidR="00F450A6" w:rsidRPr="00241613" w:rsidRDefault="00F450A6" w:rsidP="00F450A6">
      <w:pPr>
        <w:pStyle w:val="11"/>
        <w:shd w:val="clear" w:color="auto" w:fill="auto"/>
        <w:spacing w:line="240" w:lineRule="auto"/>
        <w:ind w:right="20"/>
        <w:rPr>
          <w:sz w:val="24"/>
          <w:szCs w:val="24"/>
        </w:rPr>
      </w:pPr>
      <w:r w:rsidRPr="00241613">
        <w:rPr>
          <w:sz w:val="24"/>
          <w:szCs w:val="24"/>
        </w:rPr>
        <w:t>Фразеологизмы. Источники фразеологизмов. По</w:t>
      </w:r>
      <w:r w:rsidRPr="00241613">
        <w:rPr>
          <w:sz w:val="24"/>
          <w:szCs w:val="24"/>
        </w:rPr>
        <w:softHyphen/>
        <w:t>вторение.</w:t>
      </w:r>
    </w:p>
    <w:p w:rsidR="00F450A6" w:rsidRPr="00241613" w:rsidRDefault="00F450A6" w:rsidP="00F450A6">
      <w:pPr>
        <w:pStyle w:val="22"/>
        <w:keepNext/>
        <w:keepLines/>
        <w:shd w:val="clear" w:color="auto" w:fill="auto"/>
        <w:spacing w:before="0" w:line="240" w:lineRule="auto"/>
        <w:rPr>
          <w:b/>
          <w:bCs/>
          <w:sz w:val="24"/>
          <w:szCs w:val="24"/>
        </w:rPr>
      </w:pPr>
      <w:r w:rsidRPr="00241613">
        <w:rPr>
          <w:b/>
          <w:bCs/>
          <w:sz w:val="24"/>
          <w:szCs w:val="24"/>
        </w:rPr>
        <w:t>Морфемика. Словообразование. Орфография. Культура речи. (30 ч.)</w:t>
      </w:r>
    </w:p>
    <w:p w:rsidR="00F450A6" w:rsidRPr="00241613" w:rsidRDefault="00F450A6" w:rsidP="00F450A6">
      <w:pPr>
        <w:pStyle w:val="11"/>
        <w:shd w:val="clear" w:color="auto" w:fill="auto"/>
        <w:tabs>
          <w:tab w:val="left" w:leader="hyphen" w:pos="963"/>
          <w:tab w:val="left" w:leader="hyphen" w:pos="3728"/>
        </w:tabs>
        <w:spacing w:line="240" w:lineRule="auto"/>
        <w:ind w:left="20" w:right="20"/>
        <w:rPr>
          <w:rStyle w:val="a7"/>
          <w:sz w:val="24"/>
          <w:szCs w:val="24"/>
        </w:rPr>
      </w:pPr>
      <w:r w:rsidRPr="00241613">
        <w:rPr>
          <w:sz w:val="24"/>
          <w:szCs w:val="24"/>
        </w:rPr>
        <w:t>Морфемика и словообразование. Описание поме</w:t>
      </w:r>
      <w:r w:rsidRPr="00241613">
        <w:rPr>
          <w:sz w:val="24"/>
          <w:szCs w:val="24"/>
        </w:rPr>
        <w:softHyphen/>
        <w:t>щения. Основные способы образования слов в русском языке. Этимология слов. Систематизация материа</w:t>
      </w:r>
      <w:r w:rsidRPr="00241613">
        <w:rPr>
          <w:sz w:val="24"/>
          <w:szCs w:val="24"/>
        </w:rPr>
        <w:softHyphen/>
        <w:t>лов к сочинению. Сложный план. Буквы</w:t>
      </w:r>
      <w:r w:rsidRPr="00241613">
        <w:rPr>
          <w:rStyle w:val="a7"/>
          <w:sz w:val="24"/>
          <w:szCs w:val="24"/>
        </w:rPr>
        <w:t xml:space="preserve"> а</w:t>
      </w:r>
      <w:r w:rsidRPr="00241613">
        <w:rPr>
          <w:sz w:val="24"/>
          <w:szCs w:val="24"/>
        </w:rPr>
        <w:t xml:space="preserve"> и</w:t>
      </w:r>
      <w:r w:rsidRPr="00241613">
        <w:rPr>
          <w:rStyle w:val="a7"/>
          <w:sz w:val="24"/>
          <w:szCs w:val="24"/>
        </w:rPr>
        <w:t xml:space="preserve"> о</w:t>
      </w:r>
      <w:r w:rsidRPr="00241613">
        <w:rPr>
          <w:sz w:val="24"/>
          <w:szCs w:val="24"/>
        </w:rPr>
        <w:t xml:space="preserve"> в кор</w:t>
      </w:r>
      <w:r w:rsidRPr="00241613">
        <w:rPr>
          <w:sz w:val="24"/>
          <w:szCs w:val="24"/>
        </w:rPr>
        <w:softHyphen/>
        <w:t>не</w:t>
      </w:r>
      <w:r w:rsidRPr="00241613">
        <w:rPr>
          <w:rStyle w:val="a7"/>
          <w:sz w:val="24"/>
          <w:szCs w:val="24"/>
        </w:rPr>
        <w:t xml:space="preserve"> –кас - кос-.</w:t>
      </w:r>
      <w:r w:rsidRPr="00241613">
        <w:rPr>
          <w:sz w:val="24"/>
          <w:szCs w:val="24"/>
        </w:rPr>
        <w:t xml:space="preserve"> Буквы</w:t>
      </w:r>
      <w:r w:rsidRPr="00241613">
        <w:rPr>
          <w:rStyle w:val="a7"/>
          <w:sz w:val="24"/>
          <w:szCs w:val="24"/>
        </w:rPr>
        <w:t xml:space="preserve"> а я о в</w:t>
      </w:r>
      <w:r w:rsidRPr="00241613">
        <w:rPr>
          <w:sz w:val="24"/>
          <w:szCs w:val="24"/>
        </w:rPr>
        <w:t xml:space="preserve"> корне</w:t>
      </w:r>
      <w:r w:rsidRPr="00241613">
        <w:rPr>
          <w:rStyle w:val="a7"/>
          <w:sz w:val="24"/>
          <w:szCs w:val="24"/>
        </w:rPr>
        <w:t xml:space="preserve"> –гар - гор-.</w:t>
      </w:r>
    </w:p>
    <w:p w:rsidR="00F450A6" w:rsidRPr="00241613" w:rsidRDefault="00F450A6" w:rsidP="00F450A6">
      <w:pPr>
        <w:pStyle w:val="11"/>
        <w:shd w:val="clear" w:color="auto" w:fill="auto"/>
        <w:tabs>
          <w:tab w:val="left" w:leader="hyphen" w:pos="963"/>
          <w:tab w:val="left" w:leader="hyphen" w:pos="3728"/>
        </w:tabs>
        <w:spacing w:line="240" w:lineRule="auto"/>
        <w:ind w:right="20"/>
        <w:rPr>
          <w:sz w:val="24"/>
          <w:szCs w:val="24"/>
        </w:rPr>
      </w:pPr>
      <w:r w:rsidRPr="00241613">
        <w:rPr>
          <w:sz w:val="24"/>
          <w:szCs w:val="24"/>
        </w:rPr>
        <w:t xml:space="preserve">Буквы </w:t>
      </w:r>
      <w:r w:rsidRPr="00241613">
        <w:rPr>
          <w:rStyle w:val="a7"/>
          <w:sz w:val="24"/>
          <w:szCs w:val="24"/>
        </w:rPr>
        <w:t>а</w:t>
      </w:r>
      <w:r w:rsidRPr="00241613">
        <w:rPr>
          <w:sz w:val="24"/>
          <w:szCs w:val="24"/>
        </w:rPr>
        <w:t xml:space="preserve"> и</w:t>
      </w:r>
      <w:r w:rsidRPr="00241613">
        <w:rPr>
          <w:rStyle w:val="a7"/>
          <w:sz w:val="24"/>
          <w:szCs w:val="24"/>
        </w:rPr>
        <w:t xml:space="preserve"> о</w:t>
      </w:r>
      <w:r w:rsidRPr="00241613">
        <w:rPr>
          <w:sz w:val="24"/>
          <w:szCs w:val="24"/>
        </w:rPr>
        <w:t xml:space="preserve"> в корне</w:t>
      </w:r>
      <w:r w:rsidRPr="00241613">
        <w:rPr>
          <w:rStyle w:val="a7"/>
          <w:sz w:val="24"/>
          <w:szCs w:val="24"/>
        </w:rPr>
        <w:t xml:space="preserve"> –зар - -зор-.</w:t>
      </w:r>
      <w:r w:rsidRPr="00241613">
        <w:rPr>
          <w:sz w:val="24"/>
          <w:szCs w:val="24"/>
        </w:rPr>
        <w:t xml:space="preserve"> Буквы</w:t>
      </w:r>
      <w:r w:rsidRPr="00241613">
        <w:rPr>
          <w:rStyle w:val="a7"/>
          <w:sz w:val="24"/>
          <w:szCs w:val="24"/>
        </w:rPr>
        <w:t xml:space="preserve"> ы, и </w:t>
      </w:r>
      <w:r w:rsidRPr="00241613">
        <w:rPr>
          <w:sz w:val="24"/>
          <w:szCs w:val="24"/>
        </w:rPr>
        <w:t xml:space="preserve"> после приста</w:t>
      </w:r>
      <w:r w:rsidRPr="00241613">
        <w:rPr>
          <w:sz w:val="24"/>
          <w:szCs w:val="24"/>
        </w:rPr>
        <w:softHyphen/>
        <w:t>вок. Гласные в приставках</w:t>
      </w:r>
      <w:r w:rsidRPr="00241613">
        <w:rPr>
          <w:rStyle w:val="a7"/>
          <w:sz w:val="24"/>
          <w:szCs w:val="24"/>
        </w:rPr>
        <w:t xml:space="preserve"> пре-</w:t>
      </w:r>
      <w:r w:rsidRPr="00241613">
        <w:rPr>
          <w:sz w:val="24"/>
          <w:szCs w:val="24"/>
        </w:rPr>
        <w:t xml:space="preserve"> и</w:t>
      </w:r>
      <w:r w:rsidRPr="00241613">
        <w:rPr>
          <w:rStyle w:val="a7"/>
          <w:sz w:val="24"/>
          <w:szCs w:val="24"/>
        </w:rPr>
        <w:t xml:space="preserve"> при-.</w:t>
      </w:r>
      <w:r w:rsidRPr="00241613">
        <w:rPr>
          <w:sz w:val="24"/>
          <w:szCs w:val="24"/>
        </w:rPr>
        <w:t xml:space="preserve"> Соединительные гласные</w:t>
      </w:r>
      <w:r w:rsidRPr="00241613">
        <w:rPr>
          <w:rStyle w:val="a7"/>
          <w:sz w:val="24"/>
          <w:szCs w:val="24"/>
        </w:rPr>
        <w:t xml:space="preserve"> о</w:t>
      </w:r>
      <w:r w:rsidRPr="00241613">
        <w:rPr>
          <w:sz w:val="24"/>
          <w:szCs w:val="24"/>
        </w:rPr>
        <w:t xml:space="preserve"> и</w:t>
      </w:r>
      <w:r w:rsidRPr="00241613">
        <w:rPr>
          <w:rStyle w:val="a7"/>
          <w:sz w:val="24"/>
          <w:szCs w:val="24"/>
        </w:rPr>
        <w:t xml:space="preserve"> е</w:t>
      </w:r>
      <w:r w:rsidRPr="00241613">
        <w:rPr>
          <w:sz w:val="24"/>
          <w:szCs w:val="24"/>
        </w:rPr>
        <w:t xml:space="preserve"> в сложных словах. Сложносокращенные слова. Морфемный и словообразовательный разбор слова. Повторение. Сложный план со</w:t>
      </w:r>
      <w:r w:rsidRPr="00241613">
        <w:rPr>
          <w:sz w:val="24"/>
          <w:szCs w:val="24"/>
        </w:rPr>
        <w:softHyphen/>
        <w:t xml:space="preserve">чинения. Описание помещения. Составление рассказа по рисунку. Выборочное изложение по произведению художественной литературы. </w:t>
      </w:r>
    </w:p>
    <w:p w:rsidR="00F450A6" w:rsidRPr="00241613" w:rsidRDefault="00F450A6" w:rsidP="00F450A6">
      <w:pPr>
        <w:jc w:val="both"/>
        <w:rPr>
          <w:lang w:val="ru-RU"/>
        </w:rPr>
      </w:pPr>
      <w:r w:rsidRPr="00241613">
        <w:rPr>
          <w:b/>
          <w:bCs/>
          <w:lang w:val="ru-RU"/>
        </w:rPr>
        <w:t>Р.Р.</w:t>
      </w:r>
      <w:r w:rsidRPr="00241613">
        <w:rPr>
          <w:bCs/>
          <w:lang w:val="ru-RU"/>
        </w:rPr>
        <w:t xml:space="preserve"> Систематизация материалов к сочинению.</w:t>
      </w:r>
      <w:r w:rsidRPr="00241613">
        <w:rPr>
          <w:lang w:val="ru-RU"/>
        </w:rPr>
        <w:t xml:space="preserve"> Сложный план. </w:t>
      </w:r>
      <w:r w:rsidRPr="00241613">
        <w:rPr>
          <w:b/>
          <w:lang w:val="ru-RU"/>
        </w:rPr>
        <w:t xml:space="preserve">Описание помещения. </w:t>
      </w:r>
    </w:p>
    <w:p w:rsidR="00F450A6" w:rsidRPr="00241613" w:rsidRDefault="00F450A6" w:rsidP="00F450A6">
      <w:pPr>
        <w:ind w:right="-1"/>
        <w:jc w:val="both"/>
        <w:rPr>
          <w:b/>
          <w:lang w:val="ru-RU"/>
        </w:rPr>
      </w:pPr>
      <w:r w:rsidRPr="00241613">
        <w:rPr>
          <w:b/>
          <w:bCs/>
          <w:lang w:val="ru-RU"/>
        </w:rPr>
        <w:t>Контрольная работа по теме «Словообразование»</w:t>
      </w:r>
    </w:p>
    <w:p w:rsidR="00F450A6" w:rsidRPr="00241613" w:rsidRDefault="00F450A6" w:rsidP="00F450A6">
      <w:pPr>
        <w:pStyle w:val="11"/>
        <w:shd w:val="clear" w:color="auto" w:fill="auto"/>
        <w:tabs>
          <w:tab w:val="left" w:leader="hyphen" w:pos="963"/>
          <w:tab w:val="left" w:leader="hyphen" w:pos="3728"/>
        </w:tabs>
        <w:spacing w:line="240" w:lineRule="auto"/>
        <w:ind w:right="20"/>
        <w:rPr>
          <w:b/>
          <w:sz w:val="24"/>
          <w:szCs w:val="24"/>
        </w:rPr>
      </w:pPr>
      <w:r w:rsidRPr="00241613">
        <w:rPr>
          <w:b/>
          <w:bCs/>
          <w:sz w:val="24"/>
          <w:szCs w:val="24"/>
        </w:rPr>
        <w:t>Контрольный диктант №3 с грамматическим заданием.</w:t>
      </w:r>
    </w:p>
    <w:p w:rsidR="00F450A6" w:rsidRPr="00241613" w:rsidRDefault="00F450A6" w:rsidP="00F450A6">
      <w:pPr>
        <w:pStyle w:val="22"/>
        <w:keepNext/>
        <w:keepLines/>
        <w:shd w:val="clear" w:color="auto" w:fill="auto"/>
        <w:spacing w:before="0" w:line="240" w:lineRule="auto"/>
        <w:rPr>
          <w:b/>
          <w:bCs/>
          <w:sz w:val="24"/>
          <w:szCs w:val="24"/>
        </w:rPr>
      </w:pPr>
      <w:r w:rsidRPr="00241613">
        <w:rPr>
          <w:b/>
          <w:bCs/>
          <w:sz w:val="24"/>
          <w:szCs w:val="24"/>
        </w:rPr>
        <w:t>Морфология. Орфография. Культура речи.</w:t>
      </w:r>
    </w:p>
    <w:p w:rsidR="00F450A6" w:rsidRPr="00241613" w:rsidRDefault="00F450A6" w:rsidP="00F450A6">
      <w:pPr>
        <w:pStyle w:val="221"/>
        <w:keepNext/>
        <w:keepLines/>
        <w:shd w:val="clear" w:color="auto" w:fill="auto"/>
        <w:spacing w:line="240" w:lineRule="auto"/>
        <w:ind w:firstLine="0"/>
        <w:jc w:val="center"/>
        <w:rPr>
          <w:b/>
          <w:sz w:val="24"/>
          <w:szCs w:val="24"/>
        </w:rPr>
      </w:pPr>
      <w:r w:rsidRPr="00241613">
        <w:rPr>
          <w:b/>
          <w:sz w:val="24"/>
          <w:szCs w:val="24"/>
        </w:rPr>
        <w:t>Имя существительное. (25 ч.)</w:t>
      </w:r>
    </w:p>
    <w:p w:rsidR="00F450A6" w:rsidRPr="00241613" w:rsidRDefault="00F450A6" w:rsidP="00F450A6">
      <w:pPr>
        <w:pStyle w:val="11"/>
        <w:shd w:val="clear" w:color="auto" w:fill="auto"/>
        <w:spacing w:line="240" w:lineRule="auto"/>
        <w:ind w:left="20" w:right="20"/>
        <w:rPr>
          <w:sz w:val="24"/>
          <w:szCs w:val="24"/>
        </w:rPr>
      </w:pPr>
      <w:r w:rsidRPr="00241613">
        <w:rPr>
          <w:sz w:val="24"/>
          <w:szCs w:val="24"/>
        </w:rPr>
        <w:t>Имя существительное как часть речи. Разно</w:t>
      </w:r>
      <w:r w:rsidRPr="00241613">
        <w:rPr>
          <w:sz w:val="24"/>
          <w:szCs w:val="24"/>
        </w:rPr>
        <w:softHyphen/>
        <w:t xml:space="preserve">склоняемые имена существительные. Буква </w:t>
      </w:r>
      <w:r w:rsidRPr="00241613">
        <w:rPr>
          <w:i/>
          <w:sz w:val="24"/>
          <w:szCs w:val="24"/>
        </w:rPr>
        <w:t>е</w:t>
      </w:r>
      <w:r w:rsidRPr="00241613">
        <w:rPr>
          <w:sz w:val="24"/>
          <w:szCs w:val="24"/>
        </w:rPr>
        <w:t xml:space="preserve"> в суф</w:t>
      </w:r>
      <w:r w:rsidRPr="00241613">
        <w:rPr>
          <w:sz w:val="24"/>
          <w:szCs w:val="24"/>
        </w:rPr>
        <w:softHyphen/>
        <w:t>фиксе</w:t>
      </w:r>
      <w:r w:rsidRPr="00241613">
        <w:rPr>
          <w:rStyle w:val="a7"/>
          <w:sz w:val="24"/>
          <w:szCs w:val="24"/>
        </w:rPr>
        <w:t xml:space="preserve"> -ен-</w:t>
      </w:r>
      <w:r w:rsidRPr="00241613">
        <w:rPr>
          <w:sz w:val="24"/>
          <w:szCs w:val="24"/>
        </w:rPr>
        <w:t xml:space="preserve"> существительных на</w:t>
      </w:r>
      <w:r w:rsidRPr="00241613">
        <w:rPr>
          <w:rStyle w:val="a7"/>
          <w:sz w:val="24"/>
          <w:szCs w:val="24"/>
        </w:rPr>
        <w:t xml:space="preserve"> -мя.</w:t>
      </w:r>
      <w:r w:rsidRPr="00241613">
        <w:rPr>
          <w:sz w:val="24"/>
          <w:szCs w:val="24"/>
        </w:rPr>
        <w:t xml:space="preserve"> Несклоняемые имена существительные. Род несклоняемых имен существительных. Имена существительные обще</w:t>
      </w:r>
      <w:r w:rsidRPr="00241613">
        <w:rPr>
          <w:sz w:val="24"/>
          <w:szCs w:val="24"/>
        </w:rPr>
        <w:softHyphen/>
        <w:t>го рода. Морфологический разбор имени сущест</w:t>
      </w:r>
      <w:r w:rsidRPr="00241613">
        <w:rPr>
          <w:sz w:val="24"/>
          <w:szCs w:val="24"/>
        </w:rPr>
        <w:softHyphen/>
        <w:t>вительного.</w:t>
      </w:r>
      <w:r w:rsidRPr="00241613">
        <w:rPr>
          <w:rStyle w:val="a7"/>
          <w:sz w:val="24"/>
          <w:szCs w:val="24"/>
        </w:rPr>
        <w:t xml:space="preserve"> Не</w:t>
      </w:r>
      <w:r w:rsidRPr="00241613">
        <w:rPr>
          <w:sz w:val="24"/>
          <w:szCs w:val="24"/>
        </w:rPr>
        <w:t xml:space="preserve"> с существительными. Буквы</w:t>
      </w:r>
      <w:r w:rsidRPr="00241613">
        <w:rPr>
          <w:rStyle w:val="a7"/>
          <w:sz w:val="24"/>
          <w:szCs w:val="24"/>
        </w:rPr>
        <w:t xml:space="preserve"> ч </w:t>
      </w:r>
      <w:r w:rsidRPr="00241613">
        <w:rPr>
          <w:rStyle w:val="a7"/>
          <w:i w:val="0"/>
          <w:sz w:val="24"/>
          <w:szCs w:val="24"/>
        </w:rPr>
        <w:t>и</w:t>
      </w:r>
      <w:r w:rsidRPr="00241613">
        <w:rPr>
          <w:rStyle w:val="a7"/>
          <w:sz w:val="24"/>
          <w:szCs w:val="24"/>
        </w:rPr>
        <w:t xml:space="preserve"> щ </w:t>
      </w:r>
      <w:r w:rsidRPr="00241613">
        <w:rPr>
          <w:sz w:val="24"/>
          <w:szCs w:val="24"/>
        </w:rPr>
        <w:t>в суффиксе существительных</w:t>
      </w:r>
      <w:r w:rsidRPr="00241613">
        <w:rPr>
          <w:rStyle w:val="a7"/>
          <w:sz w:val="24"/>
          <w:szCs w:val="24"/>
        </w:rPr>
        <w:t xml:space="preserve"> -чик (-щик).</w:t>
      </w:r>
      <w:r w:rsidRPr="00241613">
        <w:rPr>
          <w:sz w:val="24"/>
          <w:szCs w:val="24"/>
        </w:rPr>
        <w:t xml:space="preserve"> Гласные </w:t>
      </w:r>
      <w:r w:rsidRPr="00241613">
        <w:rPr>
          <w:rStyle w:val="a7"/>
          <w:sz w:val="24"/>
          <w:szCs w:val="24"/>
        </w:rPr>
        <w:t>о</w:t>
      </w:r>
      <w:r w:rsidRPr="00241613">
        <w:rPr>
          <w:sz w:val="24"/>
          <w:szCs w:val="24"/>
        </w:rPr>
        <w:t xml:space="preserve"> и</w:t>
      </w:r>
      <w:r w:rsidRPr="00241613">
        <w:rPr>
          <w:rStyle w:val="a7"/>
          <w:sz w:val="24"/>
          <w:szCs w:val="24"/>
        </w:rPr>
        <w:t xml:space="preserve"> е</w:t>
      </w:r>
      <w:r w:rsidRPr="00241613">
        <w:rPr>
          <w:sz w:val="24"/>
          <w:szCs w:val="24"/>
        </w:rPr>
        <w:t xml:space="preserve"> после шипящих в суффиксах существительных. </w:t>
      </w:r>
    </w:p>
    <w:p w:rsidR="00F450A6" w:rsidRPr="00241613" w:rsidRDefault="00F450A6" w:rsidP="00F450A6">
      <w:pPr>
        <w:pStyle w:val="11"/>
        <w:shd w:val="clear" w:color="auto" w:fill="auto"/>
        <w:spacing w:line="240" w:lineRule="auto"/>
        <w:ind w:left="20" w:right="20"/>
        <w:rPr>
          <w:b/>
          <w:sz w:val="24"/>
          <w:szCs w:val="24"/>
        </w:rPr>
      </w:pPr>
      <w:r w:rsidRPr="00241613">
        <w:rPr>
          <w:b/>
          <w:sz w:val="24"/>
          <w:szCs w:val="24"/>
        </w:rPr>
        <w:t>Р.Р. Выборочное изложение.</w:t>
      </w:r>
    </w:p>
    <w:p w:rsidR="00F450A6" w:rsidRPr="00241613" w:rsidRDefault="00F450A6" w:rsidP="00F450A6">
      <w:pPr>
        <w:jc w:val="both"/>
        <w:rPr>
          <w:b/>
          <w:bCs/>
          <w:lang w:val="ru-RU"/>
        </w:rPr>
      </w:pPr>
      <w:r w:rsidRPr="00241613">
        <w:rPr>
          <w:b/>
          <w:bCs/>
          <w:lang w:val="ru-RU"/>
        </w:rPr>
        <w:t>Р.Р. Сочинение по картине Т.Н.Яблонской «Утро»</w:t>
      </w:r>
    </w:p>
    <w:p w:rsidR="00F450A6" w:rsidRPr="00241613" w:rsidRDefault="00F450A6" w:rsidP="00F450A6">
      <w:pPr>
        <w:pStyle w:val="11"/>
        <w:shd w:val="clear" w:color="auto" w:fill="auto"/>
        <w:spacing w:line="240" w:lineRule="auto"/>
        <w:ind w:left="20" w:right="20"/>
        <w:rPr>
          <w:b/>
          <w:sz w:val="24"/>
          <w:szCs w:val="24"/>
        </w:rPr>
      </w:pPr>
      <w:r w:rsidRPr="00241613">
        <w:rPr>
          <w:b/>
          <w:bCs/>
          <w:sz w:val="24"/>
          <w:szCs w:val="24"/>
        </w:rPr>
        <w:t>Контрольный диктант №4 с грамматическим заданием</w:t>
      </w:r>
    </w:p>
    <w:p w:rsidR="00F450A6" w:rsidRPr="00241613" w:rsidRDefault="00F450A6" w:rsidP="00F450A6">
      <w:pPr>
        <w:pStyle w:val="221"/>
        <w:keepNext/>
        <w:keepLines/>
        <w:shd w:val="clear" w:color="auto" w:fill="auto"/>
        <w:spacing w:line="240" w:lineRule="auto"/>
        <w:ind w:firstLine="0"/>
        <w:jc w:val="center"/>
        <w:rPr>
          <w:b/>
          <w:bCs/>
          <w:sz w:val="24"/>
          <w:szCs w:val="24"/>
        </w:rPr>
      </w:pPr>
      <w:r w:rsidRPr="00241613">
        <w:rPr>
          <w:b/>
          <w:bCs/>
          <w:sz w:val="24"/>
          <w:szCs w:val="24"/>
        </w:rPr>
        <w:t>Имя прилагательное.  (23 ч.)</w:t>
      </w:r>
    </w:p>
    <w:p w:rsidR="00F450A6" w:rsidRPr="00241613" w:rsidRDefault="00F450A6" w:rsidP="00F450A6">
      <w:pPr>
        <w:pStyle w:val="11"/>
        <w:shd w:val="clear" w:color="auto" w:fill="auto"/>
        <w:spacing w:line="240" w:lineRule="auto"/>
        <w:ind w:left="20" w:right="20"/>
        <w:rPr>
          <w:sz w:val="24"/>
          <w:szCs w:val="24"/>
        </w:rPr>
      </w:pPr>
      <w:r w:rsidRPr="00241613">
        <w:rPr>
          <w:sz w:val="24"/>
          <w:szCs w:val="24"/>
        </w:rPr>
        <w:t>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w:t>
      </w:r>
      <w:r w:rsidRPr="00241613">
        <w:rPr>
          <w:rStyle w:val="a7"/>
          <w:sz w:val="24"/>
          <w:szCs w:val="24"/>
        </w:rPr>
        <w:t xml:space="preserve"> Не</w:t>
      </w:r>
      <w:r w:rsidRPr="00241613">
        <w:rPr>
          <w:sz w:val="24"/>
          <w:szCs w:val="24"/>
        </w:rPr>
        <w:t xml:space="preserve"> с прилагательными.</w:t>
      </w:r>
    </w:p>
    <w:p w:rsidR="00F450A6" w:rsidRPr="00241613" w:rsidRDefault="00F450A6" w:rsidP="00F450A6">
      <w:pPr>
        <w:pStyle w:val="11"/>
        <w:shd w:val="clear" w:color="auto" w:fill="auto"/>
        <w:tabs>
          <w:tab w:val="left" w:leader="hyphen" w:pos="1419"/>
        </w:tabs>
        <w:spacing w:line="240" w:lineRule="auto"/>
        <w:ind w:left="20" w:right="20"/>
        <w:rPr>
          <w:sz w:val="24"/>
          <w:szCs w:val="24"/>
        </w:rPr>
      </w:pPr>
      <w:r w:rsidRPr="00241613">
        <w:rPr>
          <w:sz w:val="24"/>
          <w:szCs w:val="24"/>
        </w:rPr>
        <w:t>Буквы</w:t>
      </w:r>
      <w:r w:rsidRPr="00241613">
        <w:rPr>
          <w:rStyle w:val="a8"/>
          <w:sz w:val="24"/>
          <w:szCs w:val="24"/>
        </w:rPr>
        <w:t xml:space="preserve"> о, е</w:t>
      </w:r>
      <w:r w:rsidRPr="00241613">
        <w:rPr>
          <w:sz w:val="24"/>
          <w:szCs w:val="24"/>
        </w:rPr>
        <w:t xml:space="preserve"> после шипящих и в суффиксах прила</w:t>
      </w:r>
      <w:r w:rsidRPr="00241613">
        <w:rPr>
          <w:sz w:val="24"/>
          <w:szCs w:val="24"/>
        </w:rPr>
        <w:softHyphen/>
        <w:t>гательных. Одна и две буквы</w:t>
      </w:r>
      <w:r w:rsidRPr="00241613">
        <w:rPr>
          <w:rStyle w:val="a8"/>
          <w:sz w:val="24"/>
          <w:szCs w:val="24"/>
        </w:rPr>
        <w:t xml:space="preserve"> н</w:t>
      </w:r>
      <w:r w:rsidRPr="00241613">
        <w:rPr>
          <w:sz w:val="24"/>
          <w:szCs w:val="24"/>
        </w:rPr>
        <w:t xml:space="preserve"> в суффиксах прилага</w:t>
      </w:r>
      <w:r w:rsidRPr="00241613">
        <w:rPr>
          <w:sz w:val="24"/>
          <w:szCs w:val="24"/>
        </w:rPr>
        <w:softHyphen/>
        <w:t>тельных. Различение на письме суффиксов прилага</w:t>
      </w:r>
      <w:r w:rsidRPr="00241613">
        <w:rPr>
          <w:sz w:val="24"/>
          <w:szCs w:val="24"/>
        </w:rPr>
        <w:softHyphen/>
        <w:t xml:space="preserve">тельных </w:t>
      </w:r>
      <w:r w:rsidRPr="00241613">
        <w:rPr>
          <w:rStyle w:val="a8"/>
          <w:sz w:val="24"/>
          <w:szCs w:val="24"/>
        </w:rPr>
        <w:t xml:space="preserve"> -к</w:t>
      </w:r>
      <w:r w:rsidRPr="00241613">
        <w:rPr>
          <w:sz w:val="24"/>
          <w:szCs w:val="24"/>
        </w:rPr>
        <w:t xml:space="preserve">, </w:t>
      </w:r>
      <w:r w:rsidRPr="00241613">
        <w:rPr>
          <w:rStyle w:val="a8"/>
          <w:sz w:val="24"/>
          <w:szCs w:val="24"/>
        </w:rPr>
        <w:t>ск-.</w:t>
      </w:r>
      <w:r w:rsidRPr="00241613">
        <w:rPr>
          <w:sz w:val="24"/>
          <w:szCs w:val="24"/>
        </w:rPr>
        <w:t xml:space="preserve"> Дефисное и слитное написание сложных прилагательных.</w:t>
      </w:r>
    </w:p>
    <w:p w:rsidR="00F450A6" w:rsidRPr="00241613" w:rsidRDefault="00F450A6" w:rsidP="00F450A6">
      <w:pPr>
        <w:jc w:val="both"/>
        <w:rPr>
          <w:b/>
          <w:bCs/>
          <w:lang w:val="ru-RU"/>
        </w:rPr>
      </w:pPr>
      <w:r w:rsidRPr="00241613">
        <w:rPr>
          <w:b/>
          <w:bCs/>
          <w:lang w:val="ru-RU"/>
        </w:rPr>
        <w:t>Р.Р. Описание природы. Сочинение.</w:t>
      </w:r>
    </w:p>
    <w:p w:rsidR="00F450A6" w:rsidRPr="00241613" w:rsidRDefault="00F450A6" w:rsidP="00F450A6">
      <w:pPr>
        <w:pStyle w:val="11"/>
        <w:shd w:val="clear" w:color="auto" w:fill="auto"/>
        <w:tabs>
          <w:tab w:val="left" w:leader="hyphen" w:pos="1419"/>
        </w:tabs>
        <w:spacing w:line="240" w:lineRule="auto"/>
        <w:ind w:left="20" w:right="20"/>
        <w:rPr>
          <w:b/>
          <w:sz w:val="24"/>
          <w:szCs w:val="24"/>
        </w:rPr>
      </w:pPr>
      <w:r w:rsidRPr="00241613">
        <w:rPr>
          <w:b/>
          <w:bCs/>
          <w:sz w:val="24"/>
          <w:szCs w:val="24"/>
        </w:rPr>
        <w:lastRenderedPageBreak/>
        <w:t>Р.Р.</w:t>
      </w:r>
      <w:r w:rsidRPr="00241613">
        <w:rPr>
          <w:b/>
          <w:sz w:val="24"/>
          <w:szCs w:val="24"/>
        </w:rPr>
        <w:t>Выборочное изложение по повести А.С.Пушкина.</w:t>
      </w:r>
    </w:p>
    <w:p w:rsidR="00F450A6" w:rsidRPr="00241613" w:rsidRDefault="00F450A6" w:rsidP="00F450A6">
      <w:pPr>
        <w:pStyle w:val="11"/>
        <w:shd w:val="clear" w:color="auto" w:fill="auto"/>
        <w:tabs>
          <w:tab w:val="left" w:leader="hyphen" w:pos="1419"/>
        </w:tabs>
        <w:spacing w:line="240" w:lineRule="auto"/>
        <w:ind w:left="20" w:right="20"/>
        <w:rPr>
          <w:b/>
          <w:sz w:val="24"/>
          <w:szCs w:val="24"/>
        </w:rPr>
      </w:pPr>
      <w:r w:rsidRPr="00241613">
        <w:rPr>
          <w:b/>
          <w:bCs/>
          <w:sz w:val="24"/>
          <w:szCs w:val="24"/>
        </w:rPr>
        <w:t>Контрольный диктант №5 с грамматическим заданием.</w:t>
      </w:r>
    </w:p>
    <w:p w:rsidR="00F450A6" w:rsidRPr="00241613" w:rsidRDefault="00F450A6" w:rsidP="00F450A6">
      <w:pPr>
        <w:pStyle w:val="24"/>
        <w:shd w:val="clear" w:color="auto" w:fill="auto"/>
        <w:spacing w:line="240" w:lineRule="auto"/>
        <w:ind w:firstLine="0"/>
        <w:jc w:val="center"/>
        <w:rPr>
          <w:b/>
          <w:sz w:val="24"/>
          <w:szCs w:val="24"/>
        </w:rPr>
      </w:pPr>
      <w:r w:rsidRPr="00241613">
        <w:rPr>
          <w:b/>
          <w:sz w:val="24"/>
          <w:szCs w:val="24"/>
        </w:rPr>
        <w:t>Имя числительное. (16 ч.)</w:t>
      </w:r>
    </w:p>
    <w:p w:rsidR="00F450A6" w:rsidRPr="00241613" w:rsidRDefault="00F450A6" w:rsidP="00F450A6">
      <w:pPr>
        <w:pStyle w:val="11"/>
        <w:shd w:val="clear" w:color="auto" w:fill="auto"/>
        <w:spacing w:line="240" w:lineRule="auto"/>
        <w:ind w:left="20" w:right="20"/>
        <w:rPr>
          <w:sz w:val="24"/>
          <w:szCs w:val="24"/>
        </w:rPr>
      </w:pPr>
      <w:r w:rsidRPr="00241613">
        <w:rPr>
          <w:sz w:val="24"/>
          <w:szCs w:val="24"/>
        </w:rPr>
        <w:t>Имя числительное как часть речи. Простые и со</w:t>
      </w:r>
      <w:r w:rsidRPr="00241613">
        <w:rPr>
          <w:sz w:val="24"/>
          <w:szCs w:val="24"/>
        </w:rPr>
        <w:softHyphen/>
        <w:t>ставные числительные. Мягкий знак на конце и в се</w:t>
      </w:r>
      <w:r w:rsidRPr="00241613">
        <w:rPr>
          <w:sz w:val="24"/>
          <w:szCs w:val="24"/>
        </w:rPr>
        <w:softHyphen/>
        <w:t>редине числительных. Порядковые числительные. Раз</w:t>
      </w:r>
      <w:r w:rsidRPr="00241613">
        <w:rPr>
          <w:sz w:val="24"/>
          <w:szCs w:val="24"/>
        </w:rPr>
        <w:softHyphen/>
        <w:t>ряды количественных числительных. Числительные, обозначающие целые числа. Дробные числительные. Собирательные числительные. Морфологический раз</w:t>
      </w:r>
      <w:r w:rsidRPr="00241613">
        <w:rPr>
          <w:sz w:val="24"/>
          <w:szCs w:val="24"/>
        </w:rPr>
        <w:softHyphen/>
        <w:t xml:space="preserve">бор имени числительного.  </w:t>
      </w:r>
    </w:p>
    <w:p w:rsidR="00F450A6" w:rsidRPr="00241613" w:rsidRDefault="00F450A6" w:rsidP="00F450A6">
      <w:pPr>
        <w:pStyle w:val="11"/>
        <w:shd w:val="clear" w:color="auto" w:fill="auto"/>
        <w:tabs>
          <w:tab w:val="left" w:leader="hyphen" w:pos="1419"/>
        </w:tabs>
        <w:spacing w:line="240" w:lineRule="auto"/>
        <w:ind w:left="20" w:right="20"/>
        <w:rPr>
          <w:b/>
          <w:sz w:val="24"/>
          <w:szCs w:val="24"/>
        </w:rPr>
      </w:pPr>
      <w:r w:rsidRPr="00241613">
        <w:rPr>
          <w:b/>
          <w:sz w:val="24"/>
          <w:szCs w:val="24"/>
        </w:rPr>
        <w:t>Р.Р. Сочинение по картине Н.П. Крымова «Зимний вечер»</w:t>
      </w:r>
    </w:p>
    <w:p w:rsidR="00F450A6" w:rsidRPr="00241613" w:rsidRDefault="00F450A6" w:rsidP="00F450A6">
      <w:pPr>
        <w:pStyle w:val="11"/>
        <w:shd w:val="clear" w:color="auto" w:fill="auto"/>
        <w:tabs>
          <w:tab w:val="left" w:leader="hyphen" w:pos="1419"/>
        </w:tabs>
        <w:spacing w:line="240" w:lineRule="auto"/>
        <w:ind w:left="20" w:right="20"/>
        <w:rPr>
          <w:b/>
          <w:sz w:val="24"/>
          <w:szCs w:val="24"/>
        </w:rPr>
      </w:pPr>
      <w:r w:rsidRPr="00241613">
        <w:rPr>
          <w:b/>
          <w:bCs/>
          <w:sz w:val="24"/>
          <w:szCs w:val="24"/>
        </w:rPr>
        <w:t>Контрольный диктант №6 с грамматическим заданием.</w:t>
      </w:r>
    </w:p>
    <w:p w:rsidR="00F450A6" w:rsidRPr="00241613" w:rsidRDefault="00F450A6" w:rsidP="00F450A6">
      <w:pPr>
        <w:pStyle w:val="24"/>
        <w:shd w:val="clear" w:color="auto" w:fill="auto"/>
        <w:spacing w:line="240" w:lineRule="auto"/>
        <w:ind w:firstLine="0"/>
        <w:jc w:val="center"/>
        <w:rPr>
          <w:b/>
          <w:bCs/>
          <w:sz w:val="24"/>
          <w:szCs w:val="24"/>
        </w:rPr>
      </w:pPr>
      <w:r w:rsidRPr="00241613">
        <w:rPr>
          <w:b/>
          <w:bCs/>
          <w:sz w:val="24"/>
          <w:szCs w:val="24"/>
        </w:rPr>
        <w:t>Местоимение. (29 ч.)</w:t>
      </w:r>
    </w:p>
    <w:p w:rsidR="00F450A6" w:rsidRPr="00241613" w:rsidRDefault="00F450A6" w:rsidP="00F450A6">
      <w:pPr>
        <w:pStyle w:val="11"/>
        <w:shd w:val="clear" w:color="auto" w:fill="auto"/>
        <w:spacing w:line="240" w:lineRule="auto"/>
        <w:ind w:left="20" w:right="20"/>
        <w:rPr>
          <w:sz w:val="24"/>
          <w:szCs w:val="24"/>
        </w:rPr>
      </w:pPr>
      <w:r w:rsidRPr="00241613">
        <w:rPr>
          <w:sz w:val="24"/>
          <w:szCs w:val="24"/>
        </w:rPr>
        <w:t>Местоимение как часть речи. Личные местоиме</w:t>
      </w:r>
      <w:r w:rsidRPr="00241613">
        <w:rPr>
          <w:sz w:val="24"/>
          <w:szCs w:val="24"/>
        </w:rPr>
        <w:softHyphen/>
        <w:t>ния. Возвратное местоимение</w:t>
      </w:r>
      <w:r w:rsidRPr="00241613">
        <w:rPr>
          <w:rStyle w:val="a8"/>
          <w:sz w:val="24"/>
          <w:szCs w:val="24"/>
        </w:rPr>
        <w:t xml:space="preserve"> себя.</w:t>
      </w:r>
      <w:r w:rsidRPr="00241613">
        <w:rPr>
          <w:sz w:val="24"/>
          <w:szCs w:val="24"/>
        </w:rPr>
        <w:t xml:space="preserve"> Вопросительные и относительные местоимения. Неопределенные ме</w:t>
      </w:r>
      <w:r w:rsidRPr="00241613">
        <w:rPr>
          <w:sz w:val="24"/>
          <w:szCs w:val="24"/>
        </w:rPr>
        <w:softHyphen/>
        <w:t>стоимения. Отрицательные местоимения. Притяжа</w:t>
      </w:r>
      <w:r w:rsidRPr="00241613">
        <w:rPr>
          <w:sz w:val="24"/>
          <w:szCs w:val="24"/>
        </w:rPr>
        <w:softHyphen/>
        <w:t>тельные местоимения. Рассуждение. Указательные местоимения. Определительные местоимения. Место</w:t>
      </w:r>
      <w:r w:rsidRPr="00241613">
        <w:rPr>
          <w:sz w:val="24"/>
          <w:szCs w:val="24"/>
        </w:rPr>
        <w:softHyphen/>
        <w:t xml:space="preserve">имения и другие части речи. Морфологический разбор местоимения. </w:t>
      </w:r>
    </w:p>
    <w:p w:rsidR="00F450A6" w:rsidRPr="00241613" w:rsidRDefault="00F450A6" w:rsidP="00F450A6">
      <w:pPr>
        <w:pStyle w:val="11"/>
        <w:shd w:val="clear" w:color="auto" w:fill="auto"/>
        <w:tabs>
          <w:tab w:val="left" w:leader="hyphen" w:pos="1419"/>
        </w:tabs>
        <w:spacing w:line="240" w:lineRule="auto"/>
        <w:ind w:left="20" w:right="20"/>
        <w:rPr>
          <w:b/>
          <w:bCs/>
          <w:sz w:val="24"/>
          <w:szCs w:val="24"/>
        </w:rPr>
      </w:pPr>
      <w:r w:rsidRPr="00241613">
        <w:rPr>
          <w:b/>
          <w:bCs/>
          <w:sz w:val="24"/>
          <w:szCs w:val="24"/>
        </w:rPr>
        <w:t>Р.Р. Изложение.</w:t>
      </w:r>
    </w:p>
    <w:p w:rsidR="00F450A6" w:rsidRPr="00241613" w:rsidRDefault="00F450A6" w:rsidP="00F450A6">
      <w:pPr>
        <w:pStyle w:val="11"/>
        <w:shd w:val="clear" w:color="auto" w:fill="auto"/>
        <w:tabs>
          <w:tab w:val="left" w:leader="hyphen" w:pos="1419"/>
        </w:tabs>
        <w:spacing w:line="240" w:lineRule="auto"/>
        <w:ind w:left="20" w:right="20"/>
        <w:rPr>
          <w:b/>
          <w:bCs/>
          <w:sz w:val="24"/>
          <w:szCs w:val="24"/>
        </w:rPr>
      </w:pPr>
      <w:r w:rsidRPr="00241613">
        <w:rPr>
          <w:b/>
          <w:sz w:val="24"/>
          <w:szCs w:val="24"/>
        </w:rPr>
        <w:t>Р.Р. Написание сочинения-рассуждения</w:t>
      </w:r>
      <w:r w:rsidRPr="00241613">
        <w:rPr>
          <w:b/>
          <w:bCs/>
          <w:sz w:val="24"/>
          <w:szCs w:val="24"/>
        </w:rPr>
        <w:t xml:space="preserve"> </w:t>
      </w:r>
    </w:p>
    <w:p w:rsidR="00F450A6" w:rsidRPr="00241613" w:rsidRDefault="00F450A6" w:rsidP="00F450A6">
      <w:pPr>
        <w:pStyle w:val="11"/>
        <w:shd w:val="clear" w:color="auto" w:fill="auto"/>
        <w:tabs>
          <w:tab w:val="left" w:leader="hyphen" w:pos="1419"/>
        </w:tabs>
        <w:spacing w:line="240" w:lineRule="auto"/>
        <w:ind w:left="20" w:right="20"/>
        <w:rPr>
          <w:b/>
          <w:sz w:val="24"/>
          <w:szCs w:val="24"/>
        </w:rPr>
      </w:pPr>
      <w:r w:rsidRPr="00241613">
        <w:rPr>
          <w:b/>
          <w:bCs/>
          <w:sz w:val="24"/>
          <w:szCs w:val="24"/>
        </w:rPr>
        <w:t>Контрольный диктант №7 с грамматическим заданием.</w:t>
      </w:r>
    </w:p>
    <w:p w:rsidR="00F450A6" w:rsidRPr="00241613" w:rsidRDefault="00F450A6" w:rsidP="00F450A6">
      <w:pPr>
        <w:pStyle w:val="24"/>
        <w:shd w:val="clear" w:color="auto" w:fill="auto"/>
        <w:spacing w:line="240" w:lineRule="auto"/>
        <w:ind w:firstLine="0"/>
        <w:jc w:val="center"/>
        <w:rPr>
          <w:b/>
          <w:bCs/>
          <w:sz w:val="24"/>
          <w:szCs w:val="24"/>
        </w:rPr>
      </w:pPr>
      <w:r w:rsidRPr="00241613">
        <w:rPr>
          <w:b/>
          <w:bCs/>
          <w:sz w:val="24"/>
          <w:szCs w:val="24"/>
        </w:rPr>
        <w:t>Глагол.  (28 ч.)</w:t>
      </w:r>
    </w:p>
    <w:p w:rsidR="00F450A6" w:rsidRPr="00241613" w:rsidRDefault="00F450A6" w:rsidP="00F450A6">
      <w:pPr>
        <w:pStyle w:val="11"/>
        <w:shd w:val="clear" w:color="auto" w:fill="auto"/>
        <w:spacing w:line="240" w:lineRule="auto"/>
        <w:ind w:left="20" w:right="20"/>
        <w:rPr>
          <w:sz w:val="24"/>
          <w:szCs w:val="24"/>
        </w:rPr>
      </w:pPr>
      <w:r w:rsidRPr="00241613">
        <w:rPr>
          <w:sz w:val="24"/>
          <w:szCs w:val="24"/>
        </w:rPr>
        <w:t>Глагол как часть речи. Разноспрягаемые глаголы. Глаголы переходные и непереходные. Наклонение глагола. Изъявительное наклонение. Условное на</w:t>
      </w:r>
      <w:r w:rsidRPr="00241613">
        <w:rPr>
          <w:sz w:val="24"/>
          <w:szCs w:val="24"/>
        </w:rPr>
        <w:softHyphen/>
        <w:t>клонение. Повелительное наклонение. Употребление наклонений. Безличные глаголы. Морфологический разбор глагола. Рассказ на основе услышанного. Пра</w:t>
      </w:r>
      <w:r w:rsidRPr="00241613">
        <w:rPr>
          <w:sz w:val="24"/>
          <w:szCs w:val="24"/>
        </w:rPr>
        <w:softHyphen/>
        <w:t xml:space="preserve">вописание гласных в суффиксах глагола.  </w:t>
      </w:r>
    </w:p>
    <w:p w:rsidR="00F450A6" w:rsidRPr="00241613" w:rsidRDefault="00F450A6" w:rsidP="00F450A6">
      <w:pPr>
        <w:pStyle w:val="11"/>
        <w:shd w:val="clear" w:color="auto" w:fill="auto"/>
        <w:tabs>
          <w:tab w:val="left" w:leader="hyphen" w:pos="1419"/>
        </w:tabs>
        <w:spacing w:line="240" w:lineRule="auto"/>
        <w:ind w:left="20" w:right="20"/>
        <w:rPr>
          <w:b/>
          <w:bCs/>
          <w:sz w:val="24"/>
          <w:szCs w:val="24"/>
        </w:rPr>
      </w:pPr>
      <w:r w:rsidRPr="00241613">
        <w:rPr>
          <w:b/>
          <w:bCs/>
          <w:sz w:val="24"/>
          <w:szCs w:val="24"/>
        </w:rPr>
        <w:t>Р.Р. Написание сжатого изложения.</w:t>
      </w:r>
    </w:p>
    <w:p w:rsidR="00F450A6" w:rsidRPr="00241613" w:rsidRDefault="00F450A6" w:rsidP="00F450A6">
      <w:pPr>
        <w:pStyle w:val="11"/>
        <w:shd w:val="clear" w:color="auto" w:fill="auto"/>
        <w:tabs>
          <w:tab w:val="left" w:leader="hyphen" w:pos="1419"/>
        </w:tabs>
        <w:spacing w:line="240" w:lineRule="auto"/>
        <w:ind w:left="20" w:right="20"/>
        <w:rPr>
          <w:b/>
          <w:bCs/>
          <w:sz w:val="24"/>
          <w:szCs w:val="24"/>
        </w:rPr>
      </w:pPr>
      <w:r w:rsidRPr="00241613">
        <w:rPr>
          <w:b/>
          <w:bCs/>
          <w:sz w:val="24"/>
          <w:szCs w:val="24"/>
        </w:rPr>
        <w:t>Контрольный тест по теме «Глагол»</w:t>
      </w:r>
    </w:p>
    <w:p w:rsidR="00F450A6" w:rsidRPr="00241613" w:rsidRDefault="00F450A6" w:rsidP="00F450A6">
      <w:pPr>
        <w:pStyle w:val="11"/>
        <w:shd w:val="clear" w:color="auto" w:fill="auto"/>
        <w:tabs>
          <w:tab w:val="left" w:leader="hyphen" w:pos="1419"/>
        </w:tabs>
        <w:spacing w:line="240" w:lineRule="auto"/>
        <w:ind w:left="20" w:right="20"/>
        <w:rPr>
          <w:b/>
          <w:sz w:val="24"/>
          <w:szCs w:val="24"/>
        </w:rPr>
      </w:pPr>
      <w:r w:rsidRPr="00241613">
        <w:rPr>
          <w:b/>
          <w:sz w:val="24"/>
          <w:szCs w:val="24"/>
        </w:rPr>
        <w:t>Р.Р. Изложение.</w:t>
      </w:r>
    </w:p>
    <w:p w:rsidR="00F450A6" w:rsidRPr="00241613" w:rsidRDefault="00F450A6" w:rsidP="00F450A6">
      <w:pPr>
        <w:pStyle w:val="11"/>
        <w:shd w:val="clear" w:color="auto" w:fill="auto"/>
        <w:tabs>
          <w:tab w:val="left" w:leader="hyphen" w:pos="1419"/>
        </w:tabs>
        <w:spacing w:line="240" w:lineRule="auto"/>
        <w:ind w:left="20" w:right="20"/>
        <w:rPr>
          <w:b/>
          <w:sz w:val="24"/>
          <w:szCs w:val="24"/>
        </w:rPr>
      </w:pPr>
      <w:r w:rsidRPr="00241613">
        <w:rPr>
          <w:b/>
          <w:bCs/>
          <w:sz w:val="24"/>
          <w:szCs w:val="24"/>
        </w:rPr>
        <w:t>Контрольный диктант №8 с грамматическим заданием.</w:t>
      </w:r>
    </w:p>
    <w:p w:rsidR="00F450A6" w:rsidRPr="00241613" w:rsidRDefault="00F450A6" w:rsidP="00F450A6">
      <w:pPr>
        <w:pStyle w:val="32"/>
        <w:shd w:val="clear" w:color="auto" w:fill="auto"/>
        <w:spacing w:line="240" w:lineRule="auto"/>
        <w:ind w:right="140" w:firstLine="0"/>
        <w:jc w:val="center"/>
        <w:rPr>
          <w:b/>
          <w:bCs/>
          <w:sz w:val="24"/>
          <w:szCs w:val="24"/>
        </w:rPr>
      </w:pPr>
      <w:r w:rsidRPr="00241613">
        <w:rPr>
          <w:b/>
          <w:bCs/>
          <w:sz w:val="24"/>
          <w:szCs w:val="24"/>
        </w:rPr>
        <w:t>Повторение и систематизация из в 5 и 6 классах. Культура речи. (16)</w:t>
      </w:r>
    </w:p>
    <w:p w:rsidR="00F450A6" w:rsidRPr="00241613" w:rsidRDefault="00F450A6" w:rsidP="00F450A6">
      <w:pPr>
        <w:pStyle w:val="11"/>
        <w:shd w:val="clear" w:color="auto" w:fill="auto"/>
        <w:spacing w:line="240" w:lineRule="auto"/>
        <w:ind w:left="20" w:right="140"/>
        <w:rPr>
          <w:sz w:val="24"/>
          <w:szCs w:val="24"/>
        </w:rPr>
      </w:pPr>
      <w:r w:rsidRPr="00241613">
        <w:rPr>
          <w:sz w:val="24"/>
          <w:szCs w:val="24"/>
        </w:rPr>
        <w:t>Разделы науки о языке. Орфография. Лексика и фразеология. Словообразование. Синтаксис.</w:t>
      </w:r>
    </w:p>
    <w:p w:rsidR="00F450A6" w:rsidRPr="00241613" w:rsidRDefault="00F450A6" w:rsidP="00F450A6">
      <w:pPr>
        <w:pStyle w:val="11"/>
        <w:shd w:val="clear" w:color="auto" w:fill="auto"/>
        <w:spacing w:line="240" w:lineRule="auto"/>
        <w:ind w:left="20" w:right="140"/>
        <w:rPr>
          <w:b/>
          <w:sz w:val="24"/>
          <w:szCs w:val="24"/>
        </w:rPr>
      </w:pPr>
      <w:r w:rsidRPr="00241613">
        <w:rPr>
          <w:b/>
          <w:sz w:val="24"/>
          <w:szCs w:val="24"/>
        </w:rPr>
        <w:t>Итоговый контрольный диктант с грамматическим заданием</w:t>
      </w:r>
    </w:p>
    <w:p w:rsidR="00F450A6" w:rsidRPr="00241613" w:rsidRDefault="00F450A6" w:rsidP="00F450A6">
      <w:pPr>
        <w:pStyle w:val="34"/>
        <w:keepNext/>
        <w:keepLines/>
        <w:shd w:val="clear" w:color="auto" w:fill="auto"/>
        <w:spacing w:before="100" w:beforeAutospacing="1" w:after="0" w:line="240" w:lineRule="auto"/>
        <w:contextualSpacing/>
        <w:jc w:val="both"/>
        <w:rPr>
          <w:sz w:val="24"/>
          <w:szCs w:val="24"/>
        </w:rPr>
      </w:pPr>
      <w:r w:rsidRPr="00241613">
        <w:rPr>
          <w:b/>
          <w:sz w:val="24"/>
          <w:szCs w:val="24"/>
        </w:rPr>
        <w:t xml:space="preserve">  7 класс. (140ч. - 4ч. в неделю)</w:t>
      </w:r>
    </w:p>
    <w:p w:rsidR="00F450A6" w:rsidRPr="00241613" w:rsidRDefault="00F450A6" w:rsidP="00F450A6">
      <w:pPr>
        <w:ind w:firstLine="709"/>
        <w:jc w:val="both"/>
        <w:rPr>
          <w:b/>
          <w:bCs/>
          <w:lang w:val="ru-RU"/>
        </w:rPr>
      </w:pPr>
      <w:r w:rsidRPr="00241613">
        <w:rPr>
          <w:b/>
          <w:bCs/>
          <w:lang w:val="ru-RU"/>
        </w:rPr>
        <w:t>Русский язык как развивающееся явление (1 ч.)</w:t>
      </w:r>
    </w:p>
    <w:p w:rsidR="00F450A6" w:rsidRPr="00241613" w:rsidRDefault="00F450A6" w:rsidP="00F450A6">
      <w:pPr>
        <w:ind w:firstLine="709"/>
        <w:jc w:val="both"/>
        <w:rPr>
          <w:b/>
          <w:bCs/>
          <w:lang w:val="ru-RU"/>
        </w:rPr>
      </w:pPr>
      <w:r w:rsidRPr="00241613">
        <w:rPr>
          <w:b/>
          <w:bCs/>
          <w:lang w:val="ru-RU"/>
        </w:rPr>
        <w:t>Повторение изученного в 5-6 классах (12 ч.)</w:t>
      </w:r>
    </w:p>
    <w:p w:rsidR="00F450A6" w:rsidRPr="00241613" w:rsidRDefault="00F450A6" w:rsidP="00F450A6">
      <w:pPr>
        <w:ind w:firstLine="709"/>
        <w:jc w:val="both"/>
        <w:rPr>
          <w:lang w:val="ru-RU"/>
        </w:rPr>
      </w:pPr>
      <w:r w:rsidRPr="00241613">
        <w:rPr>
          <w:lang w:val="ru-RU"/>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w:t>
      </w:r>
    </w:p>
    <w:p w:rsidR="00F450A6" w:rsidRPr="00241613" w:rsidRDefault="00F450A6" w:rsidP="00F450A6">
      <w:pPr>
        <w:ind w:firstLine="709"/>
        <w:jc w:val="both"/>
        <w:rPr>
          <w:lang w:val="ru-RU"/>
        </w:rPr>
      </w:pPr>
      <w:r w:rsidRPr="00241613">
        <w:rPr>
          <w:lang w:val="ru-RU"/>
        </w:rPr>
        <w:t>Р.Р. Морфологический разбор слова.</w:t>
      </w:r>
    </w:p>
    <w:p w:rsidR="00F450A6" w:rsidRPr="00241613" w:rsidRDefault="00F450A6" w:rsidP="00F450A6">
      <w:pPr>
        <w:ind w:firstLine="709"/>
        <w:jc w:val="both"/>
        <w:rPr>
          <w:lang w:val="ru-RU"/>
        </w:rPr>
      </w:pPr>
      <w:r w:rsidRPr="00241613">
        <w:rPr>
          <w:lang w:val="ru-RU"/>
        </w:rPr>
        <w:t xml:space="preserve">Текст. Стили литературного языка. Диалог. Виды диалогов. Публицистический стиль. </w:t>
      </w:r>
    </w:p>
    <w:p w:rsidR="00F450A6" w:rsidRPr="00241613" w:rsidRDefault="00F450A6" w:rsidP="00F450A6">
      <w:pPr>
        <w:ind w:firstLine="709"/>
        <w:jc w:val="both"/>
        <w:rPr>
          <w:b/>
          <w:bCs/>
          <w:lang w:val="ru-RU"/>
        </w:rPr>
      </w:pPr>
      <w:r w:rsidRPr="00241613">
        <w:rPr>
          <w:b/>
          <w:bCs/>
          <w:lang w:val="ru-RU"/>
        </w:rPr>
        <w:t>Входной тест по повторению изученного в 5-6 классах.</w:t>
      </w:r>
    </w:p>
    <w:p w:rsidR="00F450A6" w:rsidRPr="00241613" w:rsidRDefault="00F450A6" w:rsidP="00F450A6">
      <w:pPr>
        <w:ind w:firstLine="709"/>
        <w:jc w:val="both"/>
        <w:rPr>
          <w:b/>
          <w:bCs/>
          <w:lang w:val="ru-RU"/>
        </w:rPr>
      </w:pPr>
      <w:r w:rsidRPr="00241613">
        <w:rPr>
          <w:b/>
          <w:bCs/>
          <w:lang w:val="ru-RU"/>
        </w:rPr>
        <w:t>Морфология и орфография. Культура речи. Причастие (28 ч.)</w:t>
      </w:r>
    </w:p>
    <w:p w:rsidR="00F450A6" w:rsidRPr="00241613" w:rsidRDefault="00F450A6" w:rsidP="00F450A6">
      <w:pPr>
        <w:ind w:firstLine="709"/>
        <w:jc w:val="both"/>
        <w:rPr>
          <w:lang w:val="ru-RU"/>
        </w:rPr>
      </w:pPr>
      <w:r w:rsidRPr="00241613">
        <w:rPr>
          <w:lang w:val="ru-RU"/>
        </w:rPr>
        <w:t>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Страдательные причастия настоящего времени. Гласные в суффиксах страдательных причастий настоящего времени. Сострадательные причастия прошедшего времени. Гласные перед н в полных и кратких страдательных причастиях. Одна и две н в суффиксах страдательных причастий прошедшего времени. Одна буква н в отглагольных прилагательных. Одна и две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p>
    <w:p w:rsidR="00F450A6" w:rsidRPr="00241613" w:rsidRDefault="00F450A6" w:rsidP="00F450A6">
      <w:pPr>
        <w:ind w:firstLine="709"/>
        <w:jc w:val="both"/>
        <w:rPr>
          <w:lang w:val="ru-RU"/>
        </w:rPr>
      </w:pPr>
      <w:r w:rsidRPr="00241613">
        <w:rPr>
          <w:lang w:val="ru-RU"/>
        </w:rPr>
        <w:lastRenderedPageBreak/>
        <w:t>Р.Р. Конструирование текста. Текст. Тип речи. Стиль речи. Основная мысль текста. Аргументация собственного мнения. Составление диалогов.</w:t>
      </w:r>
    </w:p>
    <w:p w:rsidR="00F450A6" w:rsidRPr="00241613" w:rsidRDefault="00F450A6" w:rsidP="00F450A6">
      <w:pPr>
        <w:ind w:firstLine="709"/>
        <w:jc w:val="both"/>
        <w:rPr>
          <w:b/>
          <w:bCs/>
          <w:lang w:val="ru-RU"/>
        </w:rPr>
      </w:pPr>
      <w:r w:rsidRPr="00241613">
        <w:rPr>
          <w:b/>
          <w:bCs/>
          <w:lang w:val="ru-RU"/>
        </w:rPr>
        <w:t xml:space="preserve">К.Р. Контрольный диктант по теме «Причастие». </w:t>
      </w:r>
    </w:p>
    <w:p w:rsidR="00F450A6" w:rsidRPr="00241613" w:rsidRDefault="00F450A6" w:rsidP="00F450A6">
      <w:pPr>
        <w:ind w:firstLine="709"/>
        <w:jc w:val="both"/>
        <w:rPr>
          <w:lang w:val="ru-RU"/>
        </w:rPr>
      </w:pPr>
      <w:r w:rsidRPr="00241613">
        <w:rPr>
          <w:lang w:val="ru-RU"/>
        </w:rPr>
        <w:t>Сочинение – описание внешности.</w:t>
      </w:r>
    </w:p>
    <w:p w:rsidR="00F450A6" w:rsidRPr="00241613" w:rsidRDefault="00F450A6" w:rsidP="00F450A6">
      <w:pPr>
        <w:ind w:firstLine="709"/>
        <w:jc w:val="both"/>
        <w:rPr>
          <w:b/>
          <w:bCs/>
          <w:lang w:val="ru-RU"/>
        </w:rPr>
      </w:pPr>
      <w:r w:rsidRPr="00241613">
        <w:rPr>
          <w:b/>
          <w:bCs/>
          <w:lang w:val="ru-RU"/>
        </w:rPr>
        <w:t>Деепричастие (13 ч.)</w:t>
      </w:r>
    </w:p>
    <w:p w:rsidR="00F450A6" w:rsidRPr="00241613" w:rsidRDefault="00F450A6" w:rsidP="00F450A6">
      <w:pPr>
        <w:ind w:firstLine="709"/>
        <w:jc w:val="both"/>
        <w:rPr>
          <w:lang w:val="ru-RU"/>
        </w:rPr>
      </w:pPr>
      <w:r w:rsidRPr="00241613">
        <w:rPr>
          <w:lang w:val="ru-RU"/>
        </w:rPr>
        <w:t xml:space="preserve">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 </w:t>
      </w:r>
    </w:p>
    <w:p w:rsidR="00F450A6" w:rsidRPr="00241613" w:rsidRDefault="00F450A6" w:rsidP="00F450A6">
      <w:pPr>
        <w:ind w:firstLine="709"/>
        <w:jc w:val="both"/>
        <w:rPr>
          <w:lang w:val="ru-RU"/>
        </w:rPr>
      </w:pPr>
      <w:r w:rsidRPr="00241613">
        <w:rPr>
          <w:lang w:val="ru-RU"/>
        </w:rPr>
        <w:t>Р.Р. Текст. Тип речи. Стиль речи. Основная мысль текста. Аргументация собственного мнения. Составление рассказа по картине.</w:t>
      </w:r>
    </w:p>
    <w:p w:rsidR="00F450A6" w:rsidRPr="00241613" w:rsidRDefault="00F450A6" w:rsidP="00F450A6">
      <w:pPr>
        <w:ind w:firstLine="709"/>
        <w:jc w:val="both"/>
        <w:rPr>
          <w:b/>
          <w:bCs/>
          <w:lang w:val="ru-RU"/>
        </w:rPr>
      </w:pPr>
      <w:r w:rsidRPr="00241613">
        <w:rPr>
          <w:b/>
          <w:bCs/>
          <w:lang w:val="ru-RU"/>
        </w:rPr>
        <w:t>К.Р. Контрольный диктант по теме «Деепричастие».</w:t>
      </w:r>
    </w:p>
    <w:p w:rsidR="00F450A6" w:rsidRPr="00241613" w:rsidRDefault="00F450A6" w:rsidP="00F450A6">
      <w:pPr>
        <w:ind w:firstLine="709"/>
        <w:jc w:val="both"/>
        <w:rPr>
          <w:b/>
          <w:bCs/>
          <w:lang w:val="ru-RU"/>
        </w:rPr>
      </w:pPr>
      <w:r w:rsidRPr="00241613">
        <w:rPr>
          <w:b/>
          <w:bCs/>
          <w:lang w:val="ru-RU"/>
        </w:rPr>
        <w:t>Наречие (26 ч.)</w:t>
      </w:r>
    </w:p>
    <w:p w:rsidR="00F450A6" w:rsidRPr="00241613" w:rsidRDefault="00F450A6" w:rsidP="00F450A6">
      <w:pPr>
        <w:ind w:firstLine="709"/>
        <w:jc w:val="both"/>
        <w:rPr>
          <w:lang w:val="ru-RU"/>
        </w:rPr>
      </w:pPr>
      <w:r w:rsidRPr="00241613">
        <w:rPr>
          <w:lang w:val="ru-RU"/>
        </w:rPr>
        <w:t xml:space="preserve">Наречие как часть речи. Смысловые группы наречий. Степени сравнения наречий. Морфологический разбор наречий. Слитное и раздельное написание не с наречиями на –о и –е. Буквы е и и в приставках не и ни отрицательных наречий. Одна и две н в наречиях на –о и –е. Описание действий. Буквы о и е после шипящих на конце наречий.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rsidR="00F450A6" w:rsidRPr="00241613" w:rsidRDefault="00F450A6" w:rsidP="00F450A6">
      <w:pPr>
        <w:ind w:firstLine="709"/>
        <w:jc w:val="both"/>
        <w:rPr>
          <w:lang w:val="ru-RU"/>
        </w:rPr>
      </w:pPr>
      <w:r w:rsidRPr="00241613">
        <w:rPr>
          <w:lang w:val="ru-RU"/>
        </w:rPr>
        <w:t>Р.Р. Творческое задание по картине. Сочинение-рассуждение. Сложный план. Устный рассказ по опорным словам.</w:t>
      </w:r>
    </w:p>
    <w:p w:rsidR="00F450A6" w:rsidRPr="00241613" w:rsidRDefault="00F450A6" w:rsidP="00F450A6">
      <w:pPr>
        <w:ind w:firstLine="709"/>
        <w:jc w:val="both"/>
        <w:rPr>
          <w:lang w:val="ru-RU"/>
        </w:rPr>
      </w:pPr>
      <w:r w:rsidRPr="00241613">
        <w:rPr>
          <w:lang w:val="ru-RU"/>
        </w:rPr>
        <w:t>Заметка в стенгазету. Рассказ от имени героя картины. Отзыв.</w:t>
      </w:r>
    </w:p>
    <w:p w:rsidR="00F450A6" w:rsidRPr="00241613" w:rsidRDefault="00F450A6" w:rsidP="00F450A6">
      <w:pPr>
        <w:ind w:firstLine="709"/>
        <w:jc w:val="both"/>
        <w:rPr>
          <w:b/>
          <w:bCs/>
          <w:lang w:val="ru-RU"/>
        </w:rPr>
      </w:pPr>
      <w:r w:rsidRPr="00241613">
        <w:rPr>
          <w:b/>
          <w:bCs/>
          <w:lang w:val="ru-RU"/>
        </w:rPr>
        <w:t>К.Р. Контрольный диктант по теме «Наречие»</w:t>
      </w:r>
    </w:p>
    <w:p w:rsidR="00F450A6" w:rsidRPr="00241613" w:rsidRDefault="00F450A6" w:rsidP="00F450A6">
      <w:pPr>
        <w:ind w:firstLine="709"/>
        <w:jc w:val="both"/>
        <w:rPr>
          <w:b/>
          <w:bCs/>
          <w:lang w:val="ru-RU"/>
        </w:rPr>
      </w:pPr>
      <w:r w:rsidRPr="00241613">
        <w:rPr>
          <w:b/>
          <w:bCs/>
          <w:lang w:val="ru-RU"/>
        </w:rPr>
        <w:t xml:space="preserve">Учебно-научная речь </w:t>
      </w:r>
    </w:p>
    <w:p w:rsidR="00F450A6" w:rsidRPr="00241613" w:rsidRDefault="00F450A6" w:rsidP="00F450A6">
      <w:pPr>
        <w:ind w:firstLine="709"/>
        <w:jc w:val="both"/>
        <w:rPr>
          <w:lang w:val="ru-RU"/>
        </w:rPr>
      </w:pPr>
      <w:r w:rsidRPr="00241613">
        <w:rPr>
          <w:lang w:val="ru-RU"/>
        </w:rPr>
        <w:t>Учебно-научная речь. Отзыв. Учебный доклад.</w:t>
      </w:r>
    </w:p>
    <w:p w:rsidR="00F450A6" w:rsidRPr="00241613" w:rsidRDefault="00F450A6" w:rsidP="00F450A6">
      <w:pPr>
        <w:ind w:firstLine="709"/>
        <w:jc w:val="both"/>
        <w:rPr>
          <w:lang w:val="ru-RU"/>
        </w:rPr>
      </w:pPr>
      <w:r w:rsidRPr="00241613">
        <w:rPr>
          <w:lang w:val="ru-RU"/>
        </w:rPr>
        <w:t>Р.Р. Текст учебно-научного стиля. Отзыв о прочитанной книге. Текст учебного доклада.</w:t>
      </w:r>
    </w:p>
    <w:p w:rsidR="00F450A6" w:rsidRPr="00241613" w:rsidRDefault="00F450A6" w:rsidP="00F450A6">
      <w:pPr>
        <w:ind w:firstLine="709"/>
        <w:jc w:val="both"/>
        <w:rPr>
          <w:b/>
          <w:bCs/>
          <w:lang w:val="ru-RU"/>
        </w:rPr>
      </w:pPr>
      <w:r w:rsidRPr="00241613">
        <w:rPr>
          <w:b/>
          <w:bCs/>
          <w:lang w:val="ru-RU"/>
        </w:rPr>
        <w:t>Категория состояния (6 ч.)</w:t>
      </w:r>
    </w:p>
    <w:p w:rsidR="00F450A6" w:rsidRPr="00241613" w:rsidRDefault="00F450A6" w:rsidP="00F450A6">
      <w:pPr>
        <w:ind w:firstLine="709"/>
        <w:jc w:val="both"/>
        <w:rPr>
          <w:lang w:val="ru-RU"/>
        </w:rPr>
      </w:pPr>
      <w:r w:rsidRPr="00241613">
        <w:rPr>
          <w:lang w:val="ru-RU"/>
        </w:rPr>
        <w:t>Категория состояния как часть речи. Морфологический разбор категорий состояния.</w:t>
      </w:r>
    </w:p>
    <w:p w:rsidR="00F450A6" w:rsidRPr="00241613" w:rsidRDefault="00F450A6" w:rsidP="00F450A6">
      <w:pPr>
        <w:ind w:firstLine="709"/>
        <w:jc w:val="both"/>
        <w:rPr>
          <w:lang w:val="ru-RU"/>
        </w:rPr>
      </w:pPr>
      <w:r w:rsidRPr="00241613">
        <w:rPr>
          <w:lang w:val="ru-RU"/>
        </w:rPr>
        <w:t>Р.Р. Сжатое изложение. Текст. Тип речи. Стиль речи. Основная мысль текста.</w:t>
      </w:r>
    </w:p>
    <w:p w:rsidR="00F450A6" w:rsidRPr="00241613" w:rsidRDefault="00F450A6" w:rsidP="00F450A6">
      <w:pPr>
        <w:ind w:firstLine="709"/>
        <w:jc w:val="both"/>
        <w:rPr>
          <w:lang w:val="ru-RU"/>
        </w:rPr>
      </w:pPr>
      <w:r w:rsidRPr="00241613">
        <w:rPr>
          <w:lang w:val="ru-RU"/>
        </w:rPr>
        <w:t>Аргументация собственного мнения.</w:t>
      </w:r>
    </w:p>
    <w:p w:rsidR="00F450A6" w:rsidRPr="00241613" w:rsidRDefault="00F450A6" w:rsidP="00F450A6">
      <w:pPr>
        <w:ind w:firstLine="709"/>
        <w:jc w:val="both"/>
        <w:rPr>
          <w:b/>
          <w:bCs/>
          <w:lang w:val="ru-RU"/>
        </w:rPr>
      </w:pPr>
      <w:r w:rsidRPr="00241613">
        <w:rPr>
          <w:b/>
          <w:bCs/>
          <w:lang w:val="ru-RU"/>
        </w:rPr>
        <w:t>К.Р. Самостоятельная работа по теме «Категория состояния».</w:t>
      </w:r>
    </w:p>
    <w:p w:rsidR="00F450A6" w:rsidRPr="00241613" w:rsidRDefault="00F450A6" w:rsidP="00F450A6">
      <w:pPr>
        <w:ind w:firstLine="709"/>
        <w:jc w:val="both"/>
        <w:rPr>
          <w:b/>
          <w:bCs/>
          <w:lang w:val="ru-RU"/>
        </w:rPr>
      </w:pPr>
      <w:r w:rsidRPr="00241613">
        <w:rPr>
          <w:b/>
          <w:bCs/>
          <w:lang w:val="ru-RU"/>
        </w:rPr>
        <w:t>Служебные части речи. (40 ч.)</w:t>
      </w:r>
    </w:p>
    <w:p w:rsidR="00F450A6" w:rsidRPr="00241613" w:rsidRDefault="00F450A6" w:rsidP="00F450A6">
      <w:pPr>
        <w:ind w:firstLine="709"/>
        <w:jc w:val="both"/>
        <w:rPr>
          <w:b/>
          <w:bCs/>
          <w:lang w:val="ru-RU"/>
        </w:rPr>
      </w:pPr>
      <w:r w:rsidRPr="00241613">
        <w:rPr>
          <w:b/>
          <w:bCs/>
          <w:lang w:val="ru-RU"/>
        </w:rPr>
        <w:t>Предлог (11 ч)</w:t>
      </w:r>
    </w:p>
    <w:p w:rsidR="00F450A6" w:rsidRPr="00241613" w:rsidRDefault="00F450A6" w:rsidP="00F450A6">
      <w:pPr>
        <w:ind w:firstLine="709"/>
        <w:jc w:val="both"/>
        <w:rPr>
          <w:lang w:val="ru-RU"/>
        </w:rPr>
      </w:pPr>
      <w:r w:rsidRPr="00241613">
        <w:rPr>
          <w:lang w:val="ru-RU"/>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F450A6" w:rsidRPr="00241613" w:rsidRDefault="00F450A6" w:rsidP="00F450A6">
      <w:pPr>
        <w:ind w:firstLine="709"/>
        <w:jc w:val="both"/>
        <w:rPr>
          <w:lang w:val="ru-RU"/>
        </w:rPr>
      </w:pPr>
      <w:r w:rsidRPr="00241613">
        <w:rPr>
          <w:lang w:val="ru-RU"/>
        </w:rPr>
        <w:t>Р.Р. Текст. Стили речи. Составление диалога. Впечатление от картины.</w:t>
      </w:r>
    </w:p>
    <w:p w:rsidR="00F450A6" w:rsidRPr="00241613" w:rsidRDefault="00F450A6" w:rsidP="00F450A6">
      <w:pPr>
        <w:ind w:firstLine="709"/>
        <w:jc w:val="both"/>
        <w:rPr>
          <w:b/>
          <w:bCs/>
          <w:lang w:val="ru-RU"/>
        </w:rPr>
      </w:pPr>
      <w:r w:rsidRPr="00241613">
        <w:rPr>
          <w:b/>
          <w:bCs/>
          <w:lang w:val="ru-RU"/>
        </w:rPr>
        <w:t>К.Р. Контрольный диктант по теме «Предлог»</w:t>
      </w:r>
    </w:p>
    <w:p w:rsidR="00F450A6" w:rsidRPr="00300850" w:rsidRDefault="00F450A6" w:rsidP="00F450A6">
      <w:pPr>
        <w:ind w:firstLine="709"/>
        <w:jc w:val="both"/>
        <w:rPr>
          <w:b/>
          <w:bCs/>
          <w:lang w:val="ru-RU"/>
        </w:rPr>
      </w:pPr>
      <w:r w:rsidRPr="00300850">
        <w:rPr>
          <w:b/>
          <w:bCs/>
          <w:lang w:val="ru-RU"/>
        </w:rPr>
        <w:t>Союз (15 ч.)</w:t>
      </w:r>
    </w:p>
    <w:p w:rsidR="00F450A6" w:rsidRPr="00241613" w:rsidRDefault="00F450A6" w:rsidP="00F450A6">
      <w:pPr>
        <w:ind w:firstLine="709"/>
        <w:jc w:val="both"/>
        <w:rPr>
          <w:lang w:val="ru-RU"/>
        </w:rPr>
      </w:pPr>
      <w:r w:rsidRPr="00241613">
        <w:rPr>
          <w:lang w:val="ru-RU"/>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слова. Слитное написание союзов также, тоже, чтобы. Повторение сведений о предлогах и союзах. </w:t>
      </w:r>
    </w:p>
    <w:p w:rsidR="00F450A6" w:rsidRPr="00241613" w:rsidRDefault="00F450A6" w:rsidP="00F450A6">
      <w:pPr>
        <w:ind w:firstLine="709"/>
        <w:jc w:val="both"/>
        <w:rPr>
          <w:lang w:val="ru-RU"/>
        </w:rPr>
      </w:pPr>
      <w:r w:rsidRPr="00241613">
        <w:rPr>
          <w:lang w:val="ru-RU"/>
        </w:rPr>
        <w:t>Р.Р. Составление плана публицистического текста. Публицистический стиль. Текст. Стили речи. Составление диалога. Впечатление от картины. Сочинение.</w:t>
      </w:r>
    </w:p>
    <w:p w:rsidR="00F450A6" w:rsidRPr="00241613" w:rsidRDefault="00F450A6" w:rsidP="00F450A6">
      <w:pPr>
        <w:ind w:firstLine="709"/>
        <w:jc w:val="both"/>
        <w:rPr>
          <w:b/>
          <w:bCs/>
          <w:lang w:val="ru-RU"/>
        </w:rPr>
      </w:pPr>
      <w:r w:rsidRPr="00241613">
        <w:rPr>
          <w:b/>
          <w:bCs/>
          <w:lang w:val="ru-RU"/>
        </w:rPr>
        <w:t xml:space="preserve">К.Р. Контрольный диктант по теме «Предлоги и союзы». </w:t>
      </w:r>
    </w:p>
    <w:p w:rsidR="00F450A6" w:rsidRPr="00241613" w:rsidRDefault="00F450A6" w:rsidP="00F450A6">
      <w:pPr>
        <w:ind w:firstLine="709"/>
        <w:jc w:val="both"/>
        <w:rPr>
          <w:b/>
          <w:bCs/>
          <w:lang w:val="ru-RU"/>
        </w:rPr>
      </w:pPr>
      <w:r w:rsidRPr="00241613">
        <w:rPr>
          <w:b/>
          <w:bCs/>
          <w:lang w:val="ru-RU"/>
        </w:rPr>
        <w:t>Частица (13 ч.)</w:t>
      </w:r>
    </w:p>
    <w:p w:rsidR="00F450A6" w:rsidRPr="00241613" w:rsidRDefault="00F450A6" w:rsidP="00F450A6">
      <w:pPr>
        <w:ind w:firstLine="709"/>
        <w:jc w:val="both"/>
        <w:rPr>
          <w:lang w:val="ru-RU"/>
        </w:rPr>
      </w:pPr>
      <w:r w:rsidRPr="00241613">
        <w:rPr>
          <w:lang w:val="ru-RU"/>
        </w:rPr>
        <w:t>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не и ни. Различение частицы не и приставки не-. Частица ни, приставка ни-, союз ни…ни.</w:t>
      </w:r>
    </w:p>
    <w:p w:rsidR="00F450A6" w:rsidRPr="00241613" w:rsidRDefault="00F450A6" w:rsidP="00F450A6">
      <w:pPr>
        <w:ind w:firstLine="709"/>
        <w:jc w:val="both"/>
        <w:rPr>
          <w:lang w:val="ru-RU"/>
        </w:rPr>
      </w:pPr>
      <w:r w:rsidRPr="00241613">
        <w:rPr>
          <w:lang w:val="ru-RU"/>
        </w:rPr>
        <w:t>Р.Р. Составление рассказа по рисунку. Инструкция. Выступление по картине. Сочинение-рассказ по сюжету. Составление плана публицистического текста. Публицистический стиль. Текст. Стили речи. Впечатление от картины.</w:t>
      </w:r>
    </w:p>
    <w:p w:rsidR="00F450A6" w:rsidRPr="00241613" w:rsidRDefault="00F450A6" w:rsidP="00F450A6">
      <w:pPr>
        <w:ind w:firstLine="709"/>
        <w:jc w:val="both"/>
        <w:rPr>
          <w:b/>
          <w:bCs/>
          <w:lang w:val="ru-RU"/>
        </w:rPr>
      </w:pPr>
      <w:r w:rsidRPr="00241613">
        <w:rPr>
          <w:b/>
          <w:bCs/>
          <w:lang w:val="ru-RU"/>
        </w:rPr>
        <w:t>К.Р. Контрольный диктант по теме «Частица»</w:t>
      </w:r>
    </w:p>
    <w:p w:rsidR="00F450A6" w:rsidRPr="00241613" w:rsidRDefault="00F450A6" w:rsidP="00F450A6">
      <w:pPr>
        <w:ind w:firstLine="709"/>
        <w:jc w:val="both"/>
        <w:rPr>
          <w:b/>
          <w:bCs/>
          <w:lang w:val="ru-RU"/>
        </w:rPr>
      </w:pPr>
      <w:r w:rsidRPr="00241613">
        <w:rPr>
          <w:b/>
          <w:bCs/>
          <w:lang w:val="ru-RU"/>
        </w:rPr>
        <w:lastRenderedPageBreak/>
        <w:t>Междометие (3 ч.)</w:t>
      </w:r>
    </w:p>
    <w:p w:rsidR="00F450A6" w:rsidRPr="00241613" w:rsidRDefault="00F450A6" w:rsidP="00F450A6">
      <w:pPr>
        <w:ind w:firstLine="709"/>
        <w:jc w:val="both"/>
        <w:rPr>
          <w:lang w:val="ru-RU"/>
        </w:rPr>
      </w:pPr>
      <w:r w:rsidRPr="00241613">
        <w:rPr>
          <w:lang w:val="ru-RU"/>
        </w:rPr>
        <w:t xml:space="preserve">Междометие как часть речи. Дефис в междометиях. Знаки препинания при междометиях. </w:t>
      </w:r>
    </w:p>
    <w:p w:rsidR="00F450A6" w:rsidRPr="00241613" w:rsidRDefault="00F450A6" w:rsidP="00F450A6">
      <w:pPr>
        <w:ind w:firstLine="709"/>
        <w:jc w:val="both"/>
        <w:rPr>
          <w:b/>
          <w:bCs/>
          <w:lang w:val="ru-RU"/>
        </w:rPr>
      </w:pPr>
      <w:r w:rsidRPr="00241613">
        <w:rPr>
          <w:b/>
          <w:bCs/>
          <w:lang w:val="ru-RU"/>
        </w:rPr>
        <w:t>К.Р. Итоговая диагностическая работа</w:t>
      </w:r>
    </w:p>
    <w:p w:rsidR="00F450A6" w:rsidRPr="00241613" w:rsidRDefault="00F450A6" w:rsidP="00F450A6">
      <w:pPr>
        <w:ind w:firstLine="709"/>
        <w:jc w:val="both"/>
        <w:rPr>
          <w:b/>
          <w:bCs/>
          <w:lang w:val="ru-RU"/>
        </w:rPr>
      </w:pPr>
      <w:r w:rsidRPr="00241613">
        <w:rPr>
          <w:b/>
          <w:bCs/>
          <w:lang w:val="ru-RU"/>
        </w:rPr>
        <w:t>Повторение и систематизация изученного в 5-7 классах (11 ч.)</w:t>
      </w:r>
    </w:p>
    <w:p w:rsidR="00F450A6" w:rsidRPr="00241613" w:rsidRDefault="00F450A6" w:rsidP="00F450A6">
      <w:pPr>
        <w:ind w:firstLine="709"/>
        <w:jc w:val="both"/>
        <w:rPr>
          <w:lang w:val="ru-RU"/>
        </w:rPr>
      </w:pPr>
      <w:r w:rsidRPr="00241613">
        <w:rPr>
          <w:lang w:val="ru-RU"/>
        </w:rPr>
        <w:t>Разделы науки о русском языке. Текст. Стили речи. Фонетика. Графика. Лексика и фразеология.</w:t>
      </w:r>
    </w:p>
    <w:p w:rsidR="00F450A6" w:rsidRPr="00241613" w:rsidRDefault="00F450A6" w:rsidP="00F450A6">
      <w:pPr>
        <w:ind w:firstLine="709"/>
        <w:jc w:val="both"/>
        <w:rPr>
          <w:lang w:val="ru-RU"/>
        </w:rPr>
      </w:pPr>
      <w:r w:rsidRPr="00241613">
        <w:rPr>
          <w:lang w:val="ru-RU"/>
        </w:rPr>
        <w:t>Р.Р. Текст. Стили речи.</w:t>
      </w:r>
    </w:p>
    <w:p w:rsidR="00F450A6" w:rsidRPr="00241613" w:rsidRDefault="00F450A6" w:rsidP="00F450A6">
      <w:pPr>
        <w:pStyle w:val="11"/>
        <w:shd w:val="clear" w:color="auto" w:fill="auto"/>
        <w:spacing w:line="240" w:lineRule="auto"/>
        <w:ind w:left="20" w:right="140"/>
        <w:rPr>
          <w:sz w:val="24"/>
          <w:szCs w:val="24"/>
        </w:rPr>
      </w:pPr>
    </w:p>
    <w:p w:rsidR="00F450A6" w:rsidRPr="00241613" w:rsidRDefault="00F450A6" w:rsidP="00F450A6">
      <w:pPr>
        <w:pStyle w:val="34"/>
        <w:keepNext/>
        <w:keepLines/>
        <w:shd w:val="clear" w:color="auto" w:fill="auto"/>
        <w:spacing w:before="100" w:beforeAutospacing="1" w:after="0" w:line="240" w:lineRule="auto"/>
        <w:contextualSpacing/>
        <w:jc w:val="both"/>
        <w:rPr>
          <w:sz w:val="24"/>
          <w:szCs w:val="24"/>
        </w:rPr>
      </w:pPr>
      <w:r w:rsidRPr="00241613">
        <w:rPr>
          <w:b/>
          <w:sz w:val="24"/>
          <w:szCs w:val="24"/>
        </w:rPr>
        <w:t xml:space="preserve"> 8 класс. (105ч. - 3ч. в неделю)</w:t>
      </w:r>
    </w:p>
    <w:p w:rsidR="00F450A6" w:rsidRPr="00241613" w:rsidRDefault="00F450A6" w:rsidP="00F450A6">
      <w:pPr>
        <w:pStyle w:val="aa"/>
        <w:tabs>
          <w:tab w:val="center" w:pos="5060"/>
        </w:tabs>
        <w:spacing w:before="0" w:beforeAutospacing="0" w:after="0" w:afterAutospacing="0"/>
        <w:jc w:val="both"/>
      </w:pPr>
      <w:r w:rsidRPr="00241613">
        <w:t xml:space="preserve">Функции русского языка в современном мире (1 ч)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Русский язык в современном мире.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Повторение изученного в V–VII классах (7 ч)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Синтаксис, пунктуация, культура речи (8 ч) </w:t>
      </w:r>
    </w:p>
    <w:p w:rsidR="00F450A6" w:rsidRPr="00241613" w:rsidRDefault="00F450A6" w:rsidP="00F450A6">
      <w:pPr>
        <w:pStyle w:val="aa"/>
        <w:tabs>
          <w:tab w:val="center" w:pos="5060"/>
        </w:tabs>
        <w:spacing w:before="0" w:beforeAutospacing="0" w:after="0" w:afterAutospacing="0"/>
        <w:jc w:val="both"/>
      </w:pPr>
      <w:r w:rsidRPr="00241613">
        <w:t xml:space="preserve">Основные единицы синтаксиса. Текст как единица синтаксиса. Предложение как единица синтаксиса.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Словосочетание (2 ч) </w:t>
      </w:r>
    </w:p>
    <w:p w:rsidR="00F450A6" w:rsidRPr="00241613" w:rsidRDefault="00F450A6" w:rsidP="00F450A6">
      <w:pPr>
        <w:pStyle w:val="aa"/>
        <w:tabs>
          <w:tab w:val="center" w:pos="5060"/>
        </w:tabs>
        <w:spacing w:before="0" w:beforeAutospacing="0" w:after="0" w:afterAutospacing="0"/>
        <w:jc w:val="both"/>
      </w:pPr>
      <w:r w:rsidRPr="00241613">
        <w:t xml:space="preserve">            Повторение пройденного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Простое предложение (3ч.) </w:t>
      </w:r>
    </w:p>
    <w:p w:rsidR="00F450A6" w:rsidRPr="00241613" w:rsidRDefault="00F450A6" w:rsidP="00F450A6">
      <w:pPr>
        <w:pStyle w:val="aa"/>
        <w:tabs>
          <w:tab w:val="center" w:pos="5060"/>
        </w:tabs>
        <w:spacing w:before="0" w:beforeAutospacing="0" w:after="0" w:afterAutospacing="0"/>
        <w:jc w:val="both"/>
      </w:pPr>
      <w:r w:rsidRPr="00241613">
        <w:t xml:space="preserve">Повторение пройденного о предложении. Грамматическая (предикативная) основа предложения. </w:t>
      </w:r>
    </w:p>
    <w:p w:rsidR="00F450A6" w:rsidRPr="00241613" w:rsidRDefault="00F450A6" w:rsidP="00F450A6">
      <w:pPr>
        <w:pStyle w:val="aa"/>
        <w:tabs>
          <w:tab w:val="center" w:pos="5060"/>
        </w:tabs>
        <w:spacing w:before="0" w:beforeAutospacing="0" w:after="0" w:afterAutospacing="0"/>
        <w:jc w:val="both"/>
      </w:pPr>
      <w:r w:rsidRPr="00241613">
        <w:t xml:space="preserve">Особенности связи подлежащего и сказуемого. Порядок слов в предложении. Интонация простого предложения. </w:t>
      </w:r>
    </w:p>
    <w:p w:rsidR="00F450A6" w:rsidRPr="00241613" w:rsidRDefault="00F450A6" w:rsidP="00F450A6">
      <w:pPr>
        <w:pStyle w:val="aa"/>
        <w:tabs>
          <w:tab w:val="center" w:pos="5060"/>
        </w:tabs>
        <w:spacing w:before="0" w:beforeAutospacing="0" w:after="0" w:afterAutospacing="0"/>
        <w:jc w:val="both"/>
      </w:pPr>
      <w:r w:rsidRPr="00241613">
        <w:t xml:space="preserve">Логическое ударение. </w:t>
      </w:r>
    </w:p>
    <w:p w:rsidR="00F450A6" w:rsidRPr="00241613" w:rsidRDefault="00F450A6" w:rsidP="00F450A6">
      <w:pPr>
        <w:pStyle w:val="aa"/>
        <w:tabs>
          <w:tab w:val="center" w:pos="5060"/>
        </w:tabs>
        <w:spacing w:before="0" w:beforeAutospacing="0" w:after="0" w:afterAutospacing="0"/>
        <w:jc w:val="both"/>
      </w:pPr>
      <w:r w:rsidRPr="00241613">
        <w:t xml:space="preserve">Умение выделять с помощью логического ударения и порядка слов наиболее важное слово в предложении, выразительно читать предложения. </w:t>
      </w:r>
    </w:p>
    <w:p w:rsidR="00F450A6" w:rsidRPr="00241613" w:rsidRDefault="00F450A6" w:rsidP="00F450A6">
      <w:pPr>
        <w:pStyle w:val="aa"/>
        <w:tabs>
          <w:tab w:val="center" w:pos="5060"/>
        </w:tabs>
        <w:spacing w:before="0" w:beforeAutospacing="0" w:after="0" w:afterAutospacing="0"/>
        <w:jc w:val="both"/>
      </w:pPr>
      <w:r w:rsidRPr="00241613">
        <w:t xml:space="preserve">Описание архитектурных памятников как вид текста; структура текста, его языковые особенности.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Простые двусоставные предложения. Главные члены предложения (11 ч) </w:t>
      </w:r>
    </w:p>
    <w:p w:rsidR="00F450A6" w:rsidRPr="00241613" w:rsidRDefault="00F450A6" w:rsidP="00F450A6">
      <w:pPr>
        <w:pStyle w:val="aa"/>
        <w:tabs>
          <w:tab w:val="center" w:pos="5060"/>
        </w:tabs>
        <w:spacing w:before="0" w:beforeAutospacing="0" w:after="0" w:afterAutospacing="0"/>
        <w:jc w:val="both"/>
      </w:pPr>
      <w:r w:rsidRPr="00241613">
        <w:t xml:space="preserve">Повторение пройденного о подлежащем. </w:t>
      </w:r>
    </w:p>
    <w:p w:rsidR="00F450A6" w:rsidRPr="00241613" w:rsidRDefault="00F450A6" w:rsidP="00F450A6">
      <w:pPr>
        <w:pStyle w:val="aa"/>
        <w:tabs>
          <w:tab w:val="center" w:pos="5060"/>
        </w:tabs>
        <w:spacing w:before="0" w:beforeAutospacing="0" w:after="0" w:afterAutospacing="0"/>
        <w:jc w:val="both"/>
      </w:pPr>
      <w:r w:rsidRPr="00241613">
        <w:t xml:space="preserve">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 </w:t>
      </w:r>
    </w:p>
    <w:p w:rsidR="00F450A6" w:rsidRPr="00241613" w:rsidRDefault="00F450A6" w:rsidP="00F450A6">
      <w:pPr>
        <w:pStyle w:val="aa"/>
        <w:tabs>
          <w:tab w:val="center" w:pos="5060"/>
        </w:tabs>
        <w:spacing w:before="0" w:beforeAutospacing="0" w:after="0" w:afterAutospacing="0"/>
        <w:jc w:val="both"/>
      </w:pPr>
      <w:r w:rsidRPr="00241613">
        <w:t xml:space="preserve">Синтаксические синонимы главных членов предложения, их текстообразующая роль. </w:t>
      </w:r>
    </w:p>
    <w:p w:rsidR="00F450A6" w:rsidRPr="00241613" w:rsidRDefault="00F450A6" w:rsidP="00F450A6">
      <w:pPr>
        <w:pStyle w:val="aa"/>
        <w:tabs>
          <w:tab w:val="center" w:pos="5060"/>
        </w:tabs>
        <w:spacing w:before="0" w:beforeAutospacing="0" w:after="0" w:afterAutospacing="0"/>
        <w:jc w:val="both"/>
      </w:pPr>
      <w:r w:rsidRPr="00241613">
        <w:t xml:space="preserve">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p>
    <w:p w:rsidR="00F450A6" w:rsidRPr="00241613" w:rsidRDefault="00F450A6" w:rsidP="00F450A6">
      <w:pPr>
        <w:pStyle w:val="aa"/>
        <w:tabs>
          <w:tab w:val="center" w:pos="5060"/>
        </w:tabs>
        <w:spacing w:before="0" w:beforeAutospacing="0" w:after="0" w:afterAutospacing="0"/>
        <w:jc w:val="both"/>
      </w:pPr>
      <w:r w:rsidRPr="00241613">
        <w:t xml:space="preserve">Умение пользоваться в речи синонимическими вариантами выражения подлежащего и сказуемого. </w:t>
      </w:r>
    </w:p>
    <w:p w:rsidR="00F450A6" w:rsidRPr="00241613" w:rsidRDefault="00F450A6" w:rsidP="00F450A6">
      <w:pPr>
        <w:pStyle w:val="aa"/>
        <w:tabs>
          <w:tab w:val="center" w:pos="5060"/>
        </w:tabs>
        <w:spacing w:before="0" w:beforeAutospacing="0" w:after="0" w:afterAutospacing="0"/>
        <w:jc w:val="both"/>
      </w:pPr>
      <w:r w:rsidRPr="00241613">
        <w:t xml:space="preserve">Публицистическое сочинение о памятнике культуры (истории) своей местности.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Второстепенные члены предложения (8ч) </w:t>
      </w:r>
    </w:p>
    <w:p w:rsidR="00F450A6" w:rsidRPr="00241613" w:rsidRDefault="00F450A6" w:rsidP="00F450A6">
      <w:pPr>
        <w:pStyle w:val="aa"/>
        <w:tabs>
          <w:tab w:val="center" w:pos="5060"/>
        </w:tabs>
        <w:spacing w:before="0" w:beforeAutospacing="0" w:after="0" w:afterAutospacing="0"/>
        <w:jc w:val="both"/>
      </w:pPr>
      <w:r w:rsidRPr="00241613">
        <w:t xml:space="preserve">Повторение изученного о второстепенных членах предложения. Прямое и косвенное дополнение (ознакомление). </w:t>
      </w:r>
    </w:p>
    <w:p w:rsidR="00F450A6" w:rsidRPr="00241613" w:rsidRDefault="00F450A6" w:rsidP="00F450A6">
      <w:pPr>
        <w:pStyle w:val="aa"/>
        <w:tabs>
          <w:tab w:val="center" w:pos="5060"/>
        </w:tabs>
        <w:spacing w:before="0" w:beforeAutospacing="0" w:after="0" w:afterAutospacing="0"/>
        <w:jc w:val="both"/>
      </w:pPr>
      <w:r w:rsidRPr="00241613">
        <w:t xml:space="preserve">Несогласованное определение. Приложение как разновидность определения; знаки препинания при приложении. </w:t>
      </w:r>
    </w:p>
    <w:p w:rsidR="00F450A6" w:rsidRPr="00241613" w:rsidRDefault="00F450A6" w:rsidP="00F450A6">
      <w:pPr>
        <w:pStyle w:val="aa"/>
        <w:tabs>
          <w:tab w:val="center" w:pos="5060"/>
        </w:tabs>
        <w:spacing w:before="0" w:beforeAutospacing="0" w:after="0" w:afterAutospacing="0"/>
        <w:jc w:val="both"/>
      </w:pPr>
      <w:r w:rsidRPr="00241613">
        <w:t xml:space="preserve">Виды обстоятельств по значению (времени, места, причины, цели, образа действия, условия, уступительное). </w:t>
      </w:r>
    </w:p>
    <w:p w:rsidR="00F450A6" w:rsidRPr="00241613" w:rsidRDefault="00F450A6" w:rsidP="00F450A6">
      <w:pPr>
        <w:pStyle w:val="aa"/>
        <w:tabs>
          <w:tab w:val="center" w:pos="5060"/>
        </w:tabs>
        <w:spacing w:before="0" w:beforeAutospacing="0" w:after="0" w:afterAutospacing="0"/>
        <w:jc w:val="both"/>
      </w:pPr>
      <w:r w:rsidRPr="00241613">
        <w:t xml:space="preserve">Сравнительный оборот; знаки препинания при нем. </w:t>
      </w:r>
    </w:p>
    <w:p w:rsidR="00F450A6" w:rsidRPr="00241613" w:rsidRDefault="00F450A6" w:rsidP="00F450A6">
      <w:pPr>
        <w:pStyle w:val="aa"/>
        <w:tabs>
          <w:tab w:val="center" w:pos="5060"/>
        </w:tabs>
        <w:spacing w:before="0" w:beforeAutospacing="0" w:after="0" w:afterAutospacing="0"/>
        <w:jc w:val="both"/>
      </w:pPr>
      <w:r w:rsidRPr="00241613">
        <w:t xml:space="preserve">Умение использовать в речи согласованные и несогласованные определения как синонимы. </w:t>
      </w:r>
    </w:p>
    <w:p w:rsidR="00F450A6" w:rsidRPr="00241613" w:rsidRDefault="00F450A6" w:rsidP="00F450A6">
      <w:pPr>
        <w:pStyle w:val="aa"/>
        <w:tabs>
          <w:tab w:val="center" w:pos="5060"/>
        </w:tabs>
        <w:spacing w:before="0" w:beforeAutospacing="0" w:after="0" w:afterAutospacing="0"/>
        <w:jc w:val="both"/>
      </w:pPr>
      <w:r w:rsidRPr="00241613">
        <w:t xml:space="preserve">Характеристика человека как вид текста; строение данного текста, его языковые особенности.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Простые односоставные предложения (11ч) </w:t>
      </w:r>
    </w:p>
    <w:p w:rsidR="00F450A6" w:rsidRPr="00241613" w:rsidRDefault="00F450A6" w:rsidP="00F450A6">
      <w:pPr>
        <w:pStyle w:val="aa"/>
        <w:tabs>
          <w:tab w:val="center" w:pos="5060"/>
        </w:tabs>
        <w:spacing w:before="0" w:beforeAutospacing="0" w:after="0" w:afterAutospacing="0"/>
        <w:jc w:val="both"/>
      </w:pPr>
      <w:r w:rsidRPr="00241613">
        <w:t xml:space="preserve">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 </w:t>
      </w:r>
    </w:p>
    <w:p w:rsidR="00F450A6" w:rsidRPr="00241613" w:rsidRDefault="00F450A6" w:rsidP="00F450A6">
      <w:pPr>
        <w:pStyle w:val="aa"/>
        <w:tabs>
          <w:tab w:val="center" w:pos="5060"/>
        </w:tabs>
        <w:spacing w:before="0" w:beforeAutospacing="0" w:after="0" w:afterAutospacing="0"/>
        <w:jc w:val="both"/>
      </w:pPr>
      <w:r w:rsidRPr="00241613">
        <w:t xml:space="preserve">Синонимия односоставных и двусоставных предложений, их текстообразующая роль. </w:t>
      </w:r>
    </w:p>
    <w:p w:rsidR="00F450A6" w:rsidRPr="00241613" w:rsidRDefault="00F450A6" w:rsidP="00F450A6">
      <w:pPr>
        <w:pStyle w:val="aa"/>
        <w:tabs>
          <w:tab w:val="center" w:pos="5060"/>
        </w:tabs>
        <w:spacing w:before="0" w:beforeAutospacing="0" w:after="0" w:afterAutospacing="0"/>
        <w:jc w:val="both"/>
      </w:pPr>
      <w:r w:rsidRPr="00241613">
        <w:t xml:space="preserve">Умение пользоваться двусоставными и односоставными предложениями как синтаксическими синонимами. </w:t>
      </w:r>
    </w:p>
    <w:p w:rsidR="00F450A6" w:rsidRPr="00241613" w:rsidRDefault="00F450A6" w:rsidP="00F450A6">
      <w:pPr>
        <w:pStyle w:val="aa"/>
        <w:tabs>
          <w:tab w:val="center" w:pos="5060"/>
        </w:tabs>
        <w:spacing w:before="0" w:beforeAutospacing="0" w:after="0" w:afterAutospacing="0"/>
        <w:jc w:val="both"/>
      </w:pPr>
      <w:r w:rsidRPr="00241613">
        <w:lastRenderedPageBreak/>
        <w:t xml:space="preserve">Умение пользоваться в описании назывными предложениями для обозначения времени и места. Рассказ на свободную тему.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Неполное предложение (2 ч) </w:t>
      </w:r>
    </w:p>
    <w:p w:rsidR="00F450A6" w:rsidRPr="00241613" w:rsidRDefault="00F450A6" w:rsidP="00F450A6">
      <w:pPr>
        <w:pStyle w:val="aa"/>
        <w:tabs>
          <w:tab w:val="center" w:pos="5060"/>
        </w:tabs>
        <w:spacing w:before="0" w:beforeAutospacing="0" w:after="0" w:afterAutospacing="0"/>
        <w:jc w:val="both"/>
      </w:pPr>
      <w:r w:rsidRPr="00241613">
        <w:t xml:space="preserve">Понятие о неполных предложениях. </w:t>
      </w:r>
    </w:p>
    <w:p w:rsidR="00F450A6" w:rsidRPr="00241613" w:rsidRDefault="00F450A6" w:rsidP="00F450A6">
      <w:pPr>
        <w:pStyle w:val="aa"/>
        <w:tabs>
          <w:tab w:val="center" w:pos="5060"/>
        </w:tabs>
        <w:spacing w:before="0" w:beforeAutospacing="0" w:after="0" w:afterAutospacing="0"/>
        <w:jc w:val="both"/>
      </w:pPr>
      <w:r w:rsidRPr="00241613">
        <w:t xml:space="preserve">Неполные предложения в диалоге и в сложном предложении. </w:t>
      </w:r>
    </w:p>
    <w:p w:rsidR="00F450A6" w:rsidRPr="00241613" w:rsidRDefault="00F450A6" w:rsidP="00F450A6">
      <w:pPr>
        <w:pStyle w:val="aa"/>
        <w:tabs>
          <w:tab w:val="center" w:pos="5060"/>
        </w:tabs>
        <w:spacing w:before="0" w:beforeAutospacing="0" w:after="0" w:afterAutospacing="0"/>
        <w:jc w:val="both"/>
      </w:pPr>
      <w:r w:rsidRPr="00241613">
        <w:t xml:space="preserve">Простое осложненное предложение </w:t>
      </w:r>
    </w:p>
    <w:p w:rsidR="00F450A6" w:rsidRPr="00241613" w:rsidRDefault="00F450A6" w:rsidP="00F450A6">
      <w:pPr>
        <w:pStyle w:val="aa"/>
        <w:tabs>
          <w:tab w:val="center" w:pos="5060"/>
        </w:tabs>
        <w:spacing w:before="0" w:beforeAutospacing="0" w:after="0" w:afterAutospacing="0"/>
        <w:jc w:val="both"/>
      </w:pPr>
      <w:r w:rsidRPr="00241613">
        <w:t xml:space="preserve">Простое осложненное предложение. Способы осложнения предложения.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Однородные члены предложения (14ч) </w:t>
      </w:r>
    </w:p>
    <w:p w:rsidR="00F450A6" w:rsidRPr="00241613" w:rsidRDefault="00F450A6" w:rsidP="00F450A6">
      <w:pPr>
        <w:pStyle w:val="aa"/>
        <w:tabs>
          <w:tab w:val="center" w:pos="5060"/>
        </w:tabs>
        <w:spacing w:before="0" w:beforeAutospacing="0" w:after="0" w:afterAutospacing="0"/>
        <w:jc w:val="both"/>
      </w:pPr>
      <w:r w:rsidRPr="00241613">
        <w:t xml:space="preserve">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w:t>
      </w:r>
    </w:p>
    <w:p w:rsidR="00F450A6" w:rsidRPr="00241613" w:rsidRDefault="00F450A6" w:rsidP="00F450A6">
      <w:pPr>
        <w:pStyle w:val="aa"/>
        <w:tabs>
          <w:tab w:val="center" w:pos="5060"/>
        </w:tabs>
        <w:spacing w:before="0" w:beforeAutospacing="0" w:after="0" w:afterAutospacing="0"/>
        <w:jc w:val="both"/>
      </w:pPr>
      <w:r w:rsidRPr="00241613">
        <w:t xml:space="preserve">Ряды однородных членов предложения. Разделительные знаки препинания между однородными членами. </w:t>
      </w:r>
    </w:p>
    <w:p w:rsidR="00F450A6" w:rsidRPr="00241613" w:rsidRDefault="00F450A6" w:rsidP="00F450A6">
      <w:pPr>
        <w:pStyle w:val="aa"/>
        <w:tabs>
          <w:tab w:val="center" w:pos="5060"/>
        </w:tabs>
        <w:spacing w:before="0" w:beforeAutospacing="0" w:after="0" w:afterAutospacing="0"/>
        <w:jc w:val="both"/>
      </w:pPr>
      <w:r w:rsidRPr="00241613">
        <w:t xml:space="preserve">Обобщающие слова при однородных членах. Двоеточие и тире при обобщающих словах в предложениях. </w:t>
      </w:r>
    </w:p>
    <w:p w:rsidR="00F450A6" w:rsidRPr="00241613" w:rsidRDefault="00F450A6" w:rsidP="00F450A6">
      <w:pPr>
        <w:pStyle w:val="aa"/>
        <w:tabs>
          <w:tab w:val="center" w:pos="5060"/>
        </w:tabs>
        <w:spacing w:before="0" w:beforeAutospacing="0" w:after="0" w:afterAutospacing="0"/>
        <w:jc w:val="both"/>
      </w:pPr>
      <w:r w:rsidRPr="00241613">
        <w:t xml:space="preserve">Вариативность постановки знаков препинания. </w:t>
      </w:r>
    </w:p>
    <w:p w:rsidR="00F450A6" w:rsidRPr="00241613" w:rsidRDefault="00F450A6" w:rsidP="00F450A6">
      <w:pPr>
        <w:pStyle w:val="aa"/>
        <w:tabs>
          <w:tab w:val="center" w:pos="5060"/>
        </w:tabs>
        <w:spacing w:before="0" w:beforeAutospacing="0" w:after="0" w:afterAutospacing="0"/>
        <w:jc w:val="both"/>
      </w:pPr>
      <w:r w:rsidRPr="00241613">
        <w:t xml:space="preserve">Умение интонационно правильно произносить предложения с обобщающими словами при однородных членах. </w:t>
      </w:r>
    </w:p>
    <w:p w:rsidR="00F450A6" w:rsidRPr="00241613" w:rsidRDefault="00F450A6" w:rsidP="00F450A6">
      <w:pPr>
        <w:pStyle w:val="aa"/>
        <w:tabs>
          <w:tab w:val="center" w:pos="5060"/>
        </w:tabs>
        <w:spacing w:before="0" w:beforeAutospacing="0" w:after="0" w:afterAutospacing="0"/>
        <w:jc w:val="both"/>
      </w:pPr>
      <w:r w:rsidRPr="00241613">
        <w:t xml:space="preserve">Рассуждение на основе литературного произведения (в том числе дискуссионного характера).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Обособленные члены предложения (20ч) </w:t>
      </w:r>
    </w:p>
    <w:p w:rsidR="00F450A6" w:rsidRPr="00241613" w:rsidRDefault="00F450A6" w:rsidP="00F450A6">
      <w:pPr>
        <w:pStyle w:val="aa"/>
        <w:tabs>
          <w:tab w:val="center" w:pos="5060"/>
        </w:tabs>
        <w:spacing w:before="0" w:beforeAutospacing="0" w:after="0" w:afterAutospacing="0"/>
        <w:jc w:val="both"/>
      </w:pPr>
      <w:r w:rsidRPr="00241613">
        <w:t xml:space="preserve">Понятие об обособлении. Обособленные определения и обособленные приложения. Обособленные обстоятельства. </w:t>
      </w:r>
    </w:p>
    <w:p w:rsidR="00F450A6" w:rsidRPr="00241613" w:rsidRDefault="00F450A6" w:rsidP="00F450A6">
      <w:pPr>
        <w:pStyle w:val="aa"/>
        <w:tabs>
          <w:tab w:val="center" w:pos="5060"/>
        </w:tabs>
        <w:spacing w:before="0" w:beforeAutospacing="0" w:after="0" w:afterAutospacing="0"/>
        <w:jc w:val="both"/>
      </w:pPr>
      <w:r w:rsidRPr="00241613">
        <w:t xml:space="preserve">Уточнение как вид обособленного члена предложения. Выделительные знаки препинания при обособленных </w:t>
      </w:r>
    </w:p>
    <w:p w:rsidR="00F450A6" w:rsidRPr="00241613" w:rsidRDefault="00F450A6" w:rsidP="00F450A6">
      <w:pPr>
        <w:pStyle w:val="aa"/>
        <w:tabs>
          <w:tab w:val="center" w:pos="5060"/>
        </w:tabs>
        <w:spacing w:before="0" w:beforeAutospacing="0" w:after="0" w:afterAutospacing="0"/>
        <w:jc w:val="both"/>
      </w:pPr>
      <w:r w:rsidRPr="00241613">
        <w:t xml:space="preserve">второстепенных и уточняющих членах предложения. </w:t>
      </w:r>
    </w:p>
    <w:p w:rsidR="00F450A6" w:rsidRPr="00241613" w:rsidRDefault="00F450A6" w:rsidP="00F450A6">
      <w:pPr>
        <w:pStyle w:val="aa"/>
        <w:tabs>
          <w:tab w:val="center" w:pos="5060"/>
        </w:tabs>
        <w:spacing w:before="0" w:beforeAutospacing="0" w:after="0" w:afterAutospacing="0"/>
        <w:jc w:val="both"/>
      </w:pPr>
      <w:r w:rsidRPr="00241613">
        <w:t xml:space="preserve">Синтаксические синонимы обособленных членов предложения, их текстообразующая роль. </w:t>
      </w:r>
    </w:p>
    <w:p w:rsidR="00F450A6" w:rsidRPr="00241613" w:rsidRDefault="00F450A6" w:rsidP="00F450A6">
      <w:pPr>
        <w:pStyle w:val="aa"/>
        <w:tabs>
          <w:tab w:val="center" w:pos="5060"/>
        </w:tabs>
        <w:spacing w:before="0" w:beforeAutospacing="0" w:after="0" w:afterAutospacing="0"/>
        <w:jc w:val="both"/>
      </w:pPr>
      <w:r w:rsidRPr="00241613">
        <w:t xml:space="preserve">Умение интонационно правильно произносить предложения с обособленными и уточняющими членами. Умение </w:t>
      </w:r>
    </w:p>
    <w:p w:rsidR="00F450A6" w:rsidRPr="00241613" w:rsidRDefault="00F450A6" w:rsidP="00F450A6">
      <w:pPr>
        <w:pStyle w:val="aa"/>
        <w:tabs>
          <w:tab w:val="center" w:pos="5060"/>
        </w:tabs>
        <w:spacing w:before="0" w:beforeAutospacing="0" w:after="0" w:afterAutospacing="0"/>
        <w:jc w:val="both"/>
      </w:pPr>
      <w:r w:rsidRPr="00241613">
        <w:t xml:space="preserve">использовать предложения с обособленными членами и их синтаксические синонимы. </w:t>
      </w:r>
    </w:p>
    <w:p w:rsidR="00F450A6" w:rsidRPr="00241613" w:rsidRDefault="00F450A6" w:rsidP="00F450A6">
      <w:pPr>
        <w:pStyle w:val="aa"/>
        <w:tabs>
          <w:tab w:val="center" w:pos="5060"/>
        </w:tabs>
        <w:spacing w:before="0" w:beforeAutospacing="0" w:after="0" w:afterAutospacing="0"/>
        <w:jc w:val="both"/>
      </w:pPr>
      <w:r w:rsidRPr="00241613">
        <w:t xml:space="preserve">Ораторская речь, ее особенности.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Обращение(3ч) </w:t>
      </w:r>
    </w:p>
    <w:p w:rsidR="00F450A6" w:rsidRPr="00241613" w:rsidRDefault="00F450A6" w:rsidP="00F450A6">
      <w:pPr>
        <w:pStyle w:val="aa"/>
        <w:tabs>
          <w:tab w:val="center" w:pos="5060"/>
        </w:tabs>
        <w:spacing w:before="0" w:beforeAutospacing="0" w:after="0" w:afterAutospacing="0"/>
        <w:jc w:val="both"/>
      </w:pPr>
      <w:r w:rsidRPr="00241613">
        <w:t xml:space="preserve">Повторение изученного об обращении. </w:t>
      </w:r>
    </w:p>
    <w:p w:rsidR="00F450A6" w:rsidRPr="00241613" w:rsidRDefault="00F450A6" w:rsidP="00F450A6">
      <w:pPr>
        <w:pStyle w:val="aa"/>
        <w:tabs>
          <w:tab w:val="center" w:pos="5060"/>
        </w:tabs>
        <w:spacing w:before="0" w:beforeAutospacing="0" w:after="0" w:afterAutospacing="0"/>
        <w:jc w:val="both"/>
      </w:pPr>
      <w:r w:rsidRPr="00241613">
        <w:t xml:space="preserve">Распространенное обращение. Выделительные знаки препинания при обращениях. </w:t>
      </w:r>
    </w:p>
    <w:p w:rsidR="00F450A6" w:rsidRPr="00241613" w:rsidRDefault="00F450A6" w:rsidP="00F450A6">
      <w:pPr>
        <w:pStyle w:val="aa"/>
        <w:tabs>
          <w:tab w:val="center" w:pos="5060"/>
        </w:tabs>
        <w:spacing w:before="0" w:beforeAutospacing="0" w:after="0" w:afterAutospacing="0"/>
        <w:jc w:val="both"/>
      </w:pPr>
      <w:r w:rsidRPr="00241613">
        <w:t xml:space="preserve">Текстообразующая роль обращений. </w:t>
      </w:r>
    </w:p>
    <w:p w:rsidR="00F450A6" w:rsidRPr="00241613" w:rsidRDefault="00F450A6" w:rsidP="00F450A6">
      <w:pPr>
        <w:pStyle w:val="aa"/>
        <w:tabs>
          <w:tab w:val="center" w:pos="5060"/>
        </w:tabs>
        <w:spacing w:before="0" w:beforeAutospacing="0" w:after="0" w:afterAutospacing="0"/>
        <w:jc w:val="both"/>
      </w:pPr>
      <w:r w:rsidRPr="00241613">
        <w:t xml:space="preserve">Умение интонационно правильно произносить предложения с обращениями. </w:t>
      </w:r>
    </w:p>
    <w:p w:rsidR="00F450A6" w:rsidRPr="00241613" w:rsidRDefault="00F450A6" w:rsidP="00F450A6">
      <w:pPr>
        <w:pStyle w:val="aa"/>
        <w:tabs>
          <w:tab w:val="center" w:pos="5060"/>
        </w:tabs>
        <w:spacing w:before="0" w:beforeAutospacing="0" w:after="0" w:afterAutospacing="0"/>
        <w:jc w:val="both"/>
      </w:pPr>
      <w:r w:rsidRPr="00241613">
        <w:t xml:space="preserve">Публичное выступление на общественно значимую тему.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Вводные и вставные конструкции(7ч) </w:t>
      </w:r>
    </w:p>
    <w:p w:rsidR="00F450A6" w:rsidRPr="00241613" w:rsidRDefault="00F450A6" w:rsidP="00F450A6">
      <w:pPr>
        <w:pStyle w:val="aa"/>
        <w:tabs>
          <w:tab w:val="center" w:pos="5060"/>
        </w:tabs>
        <w:spacing w:before="0" w:beforeAutospacing="0" w:after="0" w:afterAutospacing="0"/>
        <w:jc w:val="both"/>
      </w:pPr>
      <w:r w:rsidRPr="00241613">
        <w:t xml:space="preserve">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w:t>
      </w:r>
    </w:p>
    <w:p w:rsidR="00F450A6" w:rsidRPr="00241613" w:rsidRDefault="00F450A6" w:rsidP="00F450A6">
      <w:pPr>
        <w:pStyle w:val="aa"/>
        <w:tabs>
          <w:tab w:val="center" w:pos="5060"/>
        </w:tabs>
        <w:spacing w:before="0" w:beforeAutospacing="0" w:after="0" w:afterAutospacing="0"/>
        <w:jc w:val="both"/>
      </w:pPr>
      <w:r w:rsidRPr="00241613">
        <w:t xml:space="preserve">Текстообразующая роль вводных слов и междометий. Умение интонационно правильно произносить предложения с вводными словами и вводными предложениями, </w:t>
      </w:r>
    </w:p>
    <w:p w:rsidR="00F450A6" w:rsidRPr="00241613" w:rsidRDefault="00F450A6" w:rsidP="00F450A6">
      <w:pPr>
        <w:pStyle w:val="aa"/>
        <w:tabs>
          <w:tab w:val="center" w:pos="5060"/>
        </w:tabs>
        <w:spacing w:before="0" w:beforeAutospacing="0" w:after="0" w:afterAutospacing="0"/>
        <w:jc w:val="both"/>
      </w:pPr>
      <w:r w:rsidRPr="00241613">
        <w:t xml:space="preserve">междометиями. Умение пользоваться в речи синонимическими вводными слова ми; употреблять вводные слова как средство связи предложений и частей текста. </w:t>
      </w:r>
    </w:p>
    <w:p w:rsidR="00F450A6" w:rsidRPr="00241613" w:rsidRDefault="00F450A6" w:rsidP="00F450A6">
      <w:pPr>
        <w:pStyle w:val="aa"/>
        <w:tabs>
          <w:tab w:val="center" w:pos="5060"/>
        </w:tabs>
        <w:spacing w:before="0" w:beforeAutospacing="0" w:after="0" w:afterAutospacing="0"/>
        <w:jc w:val="both"/>
      </w:pPr>
      <w:r w:rsidRPr="00241613">
        <w:t xml:space="preserve">Публичное выступление на общественно значимую тему и/или об истории своего края.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Чужая речь (7ч) </w:t>
      </w:r>
    </w:p>
    <w:p w:rsidR="00F450A6" w:rsidRPr="00241613" w:rsidRDefault="00F450A6" w:rsidP="00F450A6">
      <w:pPr>
        <w:pStyle w:val="aa"/>
        <w:tabs>
          <w:tab w:val="center" w:pos="5060"/>
        </w:tabs>
        <w:spacing w:before="0" w:beforeAutospacing="0" w:after="0" w:afterAutospacing="0"/>
        <w:jc w:val="both"/>
      </w:pPr>
      <w:r w:rsidRPr="00241613">
        <w:t xml:space="preserve">Повторение изученного о прямой речи и диалоге. Способы передачи чужой речи. </w:t>
      </w:r>
    </w:p>
    <w:p w:rsidR="00F450A6" w:rsidRPr="00241613" w:rsidRDefault="00F450A6" w:rsidP="00F450A6">
      <w:pPr>
        <w:pStyle w:val="aa"/>
        <w:tabs>
          <w:tab w:val="center" w:pos="5060"/>
        </w:tabs>
        <w:spacing w:before="0" w:beforeAutospacing="0" w:after="0" w:afterAutospacing="0"/>
        <w:jc w:val="both"/>
      </w:pPr>
      <w:r w:rsidRPr="00241613">
        <w:t xml:space="preserve">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p>
    <w:p w:rsidR="00F450A6" w:rsidRPr="00241613" w:rsidRDefault="00F450A6" w:rsidP="00F450A6">
      <w:pPr>
        <w:pStyle w:val="aa"/>
        <w:tabs>
          <w:tab w:val="center" w:pos="5060"/>
        </w:tabs>
        <w:spacing w:before="0" w:beforeAutospacing="0" w:after="0" w:afterAutospacing="0"/>
        <w:jc w:val="both"/>
      </w:pPr>
      <w:r w:rsidRPr="00241613">
        <w:t xml:space="preserve">Синтаксические синонимы предложений с прямой речью, их текстообразующая роль. </w:t>
      </w:r>
    </w:p>
    <w:p w:rsidR="00F450A6" w:rsidRPr="00241613" w:rsidRDefault="00F450A6" w:rsidP="00F450A6">
      <w:pPr>
        <w:pStyle w:val="aa"/>
        <w:tabs>
          <w:tab w:val="center" w:pos="5060"/>
        </w:tabs>
        <w:spacing w:before="0" w:beforeAutospacing="0" w:after="0" w:afterAutospacing="0"/>
        <w:jc w:val="both"/>
      </w:pPr>
      <w:r w:rsidRPr="00241613">
        <w:t xml:space="preserve">Умение выделять в произношении слова автора. Умение заменять прямую речь косвенной. </w:t>
      </w:r>
    </w:p>
    <w:p w:rsidR="00F450A6" w:rsidRPr="00241613" w:rsidRDefault="00F450A6" w:rsidP="00F450A6">
      <w:pPr>
        <w:pStyle w:val="aa"/>
        <w:tabs>
          <w:tab w:val="center" w:pos="5060"/>
        </w:tabs>
        <w:spacing w:before="0" w:beforeAutospacing="0" w:after="0" w:afterAutospacing="0"/>
        <w:jc w:val="both"/>
      </w:pPr>
      <w:r w:rsidRPr="00241613">
        <w:t xml:space="preserve">Сравнительная характеристика двух знакомых лиц; особенности строения данного текста. </w:t>
      </w:r>
    </w:p>
    <w:p w:rsidR="00F450A6" w:rsidRPr="00241613" w:rsidRDefault="00F450A6" w:rsidP="00F450A6">
      <w:pPr>
        <w:pStyle w:val="aa"/>
        <w:tabs>
          <w:tab w:val="center" w:pos="5060"/>
        </w:tabs>
        <w:spacing w:before="0" w:beforeAutospacing="0" w:after="0" w:afterAutospacing="0"/>
        <w:jc w:val="both"/>
        <w:rPr>
          <w:b/>
        </w:rPr>
      </w:pPr>
      <w:r w:rsidRPr="00241613">
        <w:rPr>
          <w:b/>
        </w:rPr>
        <w:t xml:space="preserve">Повторение и систематизация изученного в VIII классе (9 ч) </w:t>
      </w:r>
    </w:p>
    <w:p w:rsidR="00F450A6" w:rsidRPr="00241613" w:rsidRDefault="00F450A6" w:rsidP="00F450A6">
      <w:pPr>
        <w:pStyle w:val="aa"/>
        <w:tabs>
          <w:tab w:val="center" w:pos="5060"/>
        </w:tabs>
        <w:spacing w:before="0" w:beforeAutospacing="0" w:after="0" w:afterAutospacing="0"/>
        <w:ind w:left="765"/>
      </w:pPr>
      <w:r w:rsidRPr="00241613">
        <w:t xml:space="preserve"> </w:t>
      </w:r>
    </w:p>
    <w:p w:rsidR="00F450A6" w:rsidRPr="00241613" w:rsidRDefault="00F450A6" w:rsidP="00F450A6">
      <w:pPr>
        <w:pStyle w:val="34"/>
        <w:keepNext/>
        <w:keepLines/>
        <w:shd w:val="clear" w:color="auto" w:fill="auto"/>
        <w:spacing w:before="100" w:beforeAutospacing="1" w:after="0" w:line="240" w:lineRule="auto"/>
        <w:contextualSpacing/>
        <w:jc w:val="both"/>
        <w:rPr>
          <w:sz w:val="24"/>
          <w:szCs w:val="24"/>
        </w:rPr>
      </w:pPr>
      <w:r w:rsidRPr="00241613">
        <w:rPr>
          <w:b/>
          <w:sz w:val="24"/>
          <w:szCs w:val="24"/>
        </w:rPr>
        <w:lastRenderedPageBreak/>
        <w:t xml:space="preserve">  9 класс. (102ч. - 3ч. в неделю)</w:t>
      </w:r>
    </w:p>
    <w:p w:rsidR="00F450A6" w:rsidRPr="00BE6EA6" w:rsidRDefault="00F450A6" w:rsidP="00F450A6">
      <w:pPr>
        <w:pStyle w:val="a5"/>
        <w:jc w:val="both"/>
        <w:rPr>
          <w:rStyle w:val="FontStyle83"/>
          <w:sz w:val="24"/>
          <w:szCs w:val="24"/>
        </w:rPr>
      </w:pPr>
      <w:r w:rsidRPr="00BE6EA6">
        <w:rPr>
          <w:rStyle w:val="FontStyle83"/>
          <w:sz w:val="24"/>
          <w:szCs w:val="24"/>
        </w:rPr>
        <w:t>МЕЖДУНАРОДНОЕ ЗНАЧЕНИЕ РУССКОГО ЯЗЫКА (1 ч)</w:t>
      </w:r>
    </w:p>
    <w:p w:rsidR="00F450A6" w:rsidRPr="00BE6EA6" w:rsidRDefault="00F450A6" w:rsidP="00F450A6">
      <w:pPr>
        <w:pStyle w:val="a5"/>
        <w:jc w:val="both"/>
        <w:rPr>
          <w:rStyle w:val="FontStyle83"/>
          <w:sz w:val="24"/>
          <w:szCs w:val="24"/>
        </w:rPr>
      </w:pPr>
      <w:r w:rsidRPr="00BE6EA6">
        <w:rPr>
          <w:rStyle w:val="FontStyle83"/>
          <w:sz w:val="24"/>
          <w:szCs w:val="24"/>
        </w:rPr>
        <w:t>ПОВТОРЕНИЕ ПРОЙДЕННОГО В 5-8 классах (11ч + 2 ч)</w:t>
      </w:r>
    </w:p>
    <w:p w:rsidR="00F450A6" w:rsidRPr="00BE6EA6" w:rsidRDefault="00F450A6" w:rsidP="00F450A6">
      <w:pPr>
        <w:pStyle w:val="a5"/>
        <w:jc w:val="both"/>
        <w:rPr>
          <w:rStyle w:val="FontStyle114"/>
          <w:sz w:val="24"/>
          <w:szCs w:val="24"/>
        </w:rPr>
      </w:pPr>
      <w:r w:rsidRPr="00BE6EA6">
        <w:rPr>
          <w:rStyle w:val="FontStyle114"/>
          <w:sz w:val="24"/>
          <w:szCs w:val="24"/>
        </w:rPr>
        <w:t>Анализ текста, его стиля, средств связи его частей.</w:t>
      </w:r>
      <w:r w:rsidRPr="00BE6EA6">
        <w:rPr>
          <w:rFonts w:ascii="Times New Roman" w:hAnsi="Times New Roman"/>
          <w:sz w:val="24"/>
          <w:szCs w:val="24"/>
        </w:rPr>
        <w:t xml:space="preserve"> </w:t>
      </w:r>
    </w:p>
    <w:p w:rsidR="00F450A6" w:rsidRPr="00BE6EA6" w:rsidRDefault="00F450A6" w:rsidP="00F450A6">
      <w:pPr>
        <w:pStyle w:val="a5"/>
        <w:jc w:val="both"/>
        <w:rPr>
          <w:rStyle w:val="FontStyle83"/>
          <w:sz w:val="24"/>
          <w:szCs w:val="24"/>
        </w:rPr>
      </w:pPr>
      <w:r w:rsidRPr="00BE6EA6">
        <w:rPr>
          <w:rStyle w:val="FontStyle83"/>
          <w:sz w:val="24"/>
          <w:szCs w:val="24"/>
        </w:rPr>
        <w:t>СЛОЖНОЕ ПРЕДЛОЖЕНИЕ. КУЛЬТУРА РЕЧИ</w:t>
      </w:r>
      <w:r w:rsidRPr="00BE6EA6">
        <w:rPr>
          <w:rFonts w:ascii="Times New Roman" w:hAnsi="Times New Roman"/>
          <w:sz w:val="24"/>
          <w:szCs w:val="24"/>
        </w:rPr>
        <w:t xml:space="preserve"> </w:t>
      </w:r>
      <w:r w:rsidRPr="00BE6EA6">
        <w:rPr>
          <w:rFonts w:ascii="Times New Roman" w:hAnsi="Times New Roman"/>
          <w:b/>
          <w:sz w:val="24"/>
          <w:szCs w:val="24"/>
        </w:rPr>
        <w:t>(10+2)</w:t>
      </w:r>
    </w:p>
    <w:p w:rsidR="00F450A6" w:rsidRPr="00BE6EA6" w:rsidRDefault="00F450A6" w:rsidP="00F450A6">
      <w:pPr>
        <w:pStyle w:val="a5"/>
        <w:jc w:val="both"/>
        <w:rPr>
          <w:rStyle w:val="FontStyle113"/>
          <w:b w:val="0"/>
        </w:rPr>
      </w:pPr>
      <w:r w:rsidRPr="00BE6EA6">
        <w:rPr>
          <w:rStyle w:val="FontStyle113"/>
        </w:rPr>
        <w:t xml:space="preserve">Союзные сложные предложения </w:t>
      </w:r>
    </w:p>
    <w:p w:rsidR="00F450A6" w:rsidRPr="00BE6EA6" w:rsidRDefault="00F450A6" w:rsidP="00F450A6">
      <w:pPr>
        <w:pStyle w:val="a5"/>
        <w:jc w:val="both"/>
        <w:rPr>
          <w:rStyle w:val="FontStyle113"/>
        </w:rPr>
      </w:pPr>
      <w:r w:rsidRPr="00BE6EA6">
        <w:rPr>
          <w:rStyle w:val="FontStyle113"/>
        </w:rPr>
        <w:t>Сложносочиненные предложения (5 ч + 2 ч)</w:t>
      </w:r>
      <w:r w:rsidRPr="00BE6EA6">
        <w:rPr>
          <w:rFonts w:ascii="Times New Roman" w:hAnsi="Times New Roman"/>
          <w:sz w:val="24"/>
          <w:szCs w:val="24"/>
        </w:rPr>
        <w:t xml:space="preserve"> </w:t>
      </w:r>
    </w:p>
    <w:p w:rsidR="00F450A6" w:rsidRPr="00BE6EA6" w:rsidRDefault="00F450A6" w:rsidP="00F450A6">
      <w:pPr>
        <w:pStyle w:val="a5"/>
        <w:jc w:val="both"/>
        <w:rPr>
          <w:rStyle w:val="FontStyle114"/>
          <w:sz w:val="24"/>
          <w:szCs w:val="24"/>
        </w:rPr>
      </w:pPr>
      <w:r w:rsidRPr="00BE6EA6">
        <w:rPr>
          <w:rStyle w:val="FontStyle114"/>
          <w:sz w:val="24"/>
          <w:szCs w:val="24"/>
        </w:rPr>
        <w:t>I.</w:t>
      </w:r>
      <w:r w:rsidRPr="00BE6EA6">
        <w:rPr>
          <w:rStyle w:val="FontStyle114"/>
          <w:sz w:val="24"/>
          <w:szCs w:val="24"/>
        </w:rPr>
        <w:tab/>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F450A6" w:rsidRPr="00BE6EA6" w:rsidRDefault="00F450A6" w:rsidP="00F450A6">
      <w:pPr>
        <w:pStyle w:val="a5"/>
        <w:ind w:firstLine="708"/>
        <w:jc w:val="both"/>
        <w:rPr>
          <w:rStyle w:val="FontStyle114"/>
          <w:sz w:val="24"/>
          <w:szCs w:val="24"/>
        </w:rPr>
      </w:pPr>
      <w:r w:rsidRPr="00BE6EA6">
        <w:rPr>
          <w:rStyle w:val="FontStyle114"/>
          <w:sz w:val="24"/>
          <w:szCs w:val="24"/>
        </w:rPr>
        <w:t>Синтаксические синонимы сложносочиненных предложений, их текстообразующая роль. Авторское употребление знаков препинания.</w:t>
      </w:r>
    </w:p>
    <w:p w:rsidR="00F450A6" w:rsidRPr="00BE6EA6" w:rsidRDefault="00F450A6" w:rsidP="00F450A6">
      <w:pPr>
        <w:pStyle w:val="a5"/>
        <w:jc w:val="both"/>
        <w:rPr>
          <w:rStyle w:val="FontStyle114"/>
          <w:sz w:val="24"/>
          <w:szCs w:val="24"/>
        </w:rPr>
      </w:pPr>
      <w:r w:rsidRPr="00BE6EA6">
        <w:rPr>
          <w:rStyle w:val="FontStyle86"/>
        </w:rPr>
        <w:t>II.</w:t>
      </w:r>
      <w:r w:rsidRPr="00BE6EA6">
        <w:rPr>
          <w:rStyle w:val="FontStyle86"/>
        </w:rPr>
        <w:tab/>
      </w:r>
      <w:r w:rsidRPr="00BE6EA6">
        <w:rPr>
          <w:rStyle w:val="FontStyle114"/>
          <w:sz w:val="24"/>
          <w:szCs w:val="24"/>
        </w:rPr>
        <w:t>Умение интонационно правильно произносить сложносочиненные предложения.</w:t>
      </w:r>
    </w:p>
    <w:p w:rsidR="00F450A6" w:rsidRPr="00BE6EA6" w:rsidRDefault="00F450A6" w:rsidP="00F450A6">
      <w:pPr>
        <w:pStyle w:val="a5"/>
        <w:jc w:val="both"/>
        <w:rPr>
          <w:rStyle w:val="FontStyle114"/>
          <w:sz w:val="24"/>
          <w:szCs w:val="24"/>
        </w:rPr>
      </w:pPr>
      <w:r w:rsidRPr="00BE6EA6">
        <w:rPr>
          <w:rStyle w:val="FontStyle86"/>
        </w:rPr>
        <w:t>III.</w:t>
      </w:r>
      <w:r w:rsidRPr="00BE6EA6">
        <w:rPr>
          <w:rStyle w:val="FontStyle86"/>
        </w:rPr>
        <w:tab/>
      </w:r>
      <w:r w:rsidRPr="00BE6EA6">
        <w:rPr>
          <w:rStyle w:val="FontStyle114"/>
          <w:sz w:val="24"/>
          <w:szCs w:val="24"/>
        </w:rPr>
        <w:t>Рецензия на литературное произведение, спектакль, кинофильм.</w:t>
      </w:r>
    </w:p>
    <w:p w:rsidR="00F450A6" w:rsidRPr="00BE6EA6" w:rsidRDefault="00F450A6" w:rsidP="00F450A6">
      <w:pPr>
        <w:pStyle w:val="a5"/>
        <w:jc w:val="both"/>
        <w:rPr>
          <w:rStyle w:val="FontStyle114"/>
          <w:sz w:val="24"/>
          <w:szCs w:val="24"/>
        </w:rPr>
      </w:pPr>
      <w:r w:rsidRPr="00BE6EA6">
        <w:rPr>
          <w:rFonts w:ascii="Times New Roman" w:hAnsi="Times New Roman"/>
          <w:b/>
          <w:sz w:val="24"/>
          <w:szCs w:val="24"/>
        </w:rPr>
        <w:t>Сложноподчинённые предложения</w:t>
      </w:r>
      <w:r w:rsidRPr="00BE6EA6">
        <w:rPr>
          <w:rFonts w:ascii="Times New Roman" w:hAnsi="Times New Roman"/>
          <w:sz w:val="24"/>
          <w:szCs w:val="24"/>
        </w:rPr>
        <w:t xml:space="preserve"> </w:t>
      </w:r>
      <w:r w:rsidRPr="00BE6EA6">
        <w:rPr>
          <w:rStyle w:val="FontStyle113"/>
        </w:rPr>
        <w:t>(5 ч + 2 ч)</w:t>
      </w:r>
      <w:r w:rsidRPr="00BE6EA6">
        <w:rPr>
          <w:rFonts w:ascii="Times New Roman" w:hAnsi="Times New Roman"/>
          <w:sz w:val="24"/>
          <w:szCs w:val="24"/>
        </w:rPr>
        <w:t xml:space="preserve"> </w:t>
      </w:r>
      <w:r w:rsidRPr="00BE6EA6">
        <w:rPr>
          <w:rStyle w:val="FontStyle86"/>
        </w:rPr>
        <w:t xml:space="preserve">I. </w:t>
      </w:r>
      <w:r w:rsidRPr="00BE6EA6">
        <w:rPr>
          <w:rStyle w:val="FontStyle114"/>
          <w:sz w:val="24"/>
          <w:szCs w:val="24"/>
        </w:rPr>
        <w:t>Сложноподчиненное предложение и его особенности. Главное и прида</w:t>
      </w:r>
      <w:r w:rsidRPr="00BE6EA6">
        <w:rPr>
          <w:rStyle w:val="FontStyle114"/>
          <w:sz w:val="24"/>
          <w:szCs w:val="24"/>
        </w:rPr>
        <w:softHyphen/>
        <w:t>точные предложения. Союзы и союзные слова как средство связи придаточ</w:t>
      </w:r>
      <w:r w:rsidRPr="00BE6EA6">
        <w:rPr>
          <w:rStyle w:val="FontStyle114"/>
          <w:sz w:val="24"/>
          <w:szCs w:val="24"/>
        </w:rPr>
        <w:softHyphen/>
        <w:t>ного предложения с главным. Указательные слова в главном предложении. Место придаточного предложения по отношению к главному. Разделитель</w:t>
      </w:r>
      <w:r w:rsidRPr="00BE6EA6">
        <w:rPr>
          <w:rStyle w:val="FontStyle114"/>
          <w:sz w:val="24"/>
          <w:szCs w:val="24"/>
        </w:rPr>
        <w:softHyphen/>
        <w:t xml:space="preserve">ные знаки препинания между главным и придаточным предложениями. </w:t>
      </w:r>
    </w:p>
    <w:p w:rsidR="00F450A6" w:rsidRPr="00BE6EA6" w:rsidRDefault="00F450A6" w:rsidP="00F450A6">
      <w:pPr>
        <w:pStyle w:val="a5"/>
        <w:jc w:val="both"/>
        <w:rPr>
          <w:rFonts w:ascii="Times New Roman" w:hAnsi="Times New Roman"/>
          <w:b/>
          <w:color w:val="000000"/>
          <w:sz w:val="24"/>
          <w:szCs w:val="24"/>
        </w:rPr>
      </w:pPr>
      <w:r w:rsidRPr="00BE6EA6">
        <w:rPr>
          <w:rFonts w:ascii="Times New Roman" w:hAnsi="Times New Roman"/>
          <w:b/>
          <w:color w:val="000000"/>
          <w:sz w:val="24"/>
          <w:szCs w:val="24"/>
        </w:rPr>
        <w:t>Основные группы сложноподчиненных предложений (26+2)</w:t>
      </w:r>
    </w:p>
    <w:p w:rsidR="00F450A6" w:rsidRPr="00BE6EA6" w:rsidRDefault="00F450A6" w:rsidP="00F450A6">
      <w:pPr>
        <w:pStyle w:val="a5"/>
        <w:jc w:val="both"/>
        <w:rPr>
          <w:rStyle w:val="FontStyle114"/>
          <w:sz w:val="24"/>
          <w:szCs w:val="24"/>
        </w:rPr>
      </w:pPr>
      <w:r w:rsidRPr="00BE6EA6">
        <w:rPr>
          <w:rStyle w:val="FontStyle114"/>
          <w:sz w:val="24"/>
          <w:szCs w:val="24"/>
        </w:rPr>
        <w:t>Ви</w:t>
      </w:r>
      <w:r w:rsidRPr="00BE6EA6">
        <w:rPr>
          <w:rStyle w:val="FontStyle114"/>
          <w:sz w:val="24"/>
          <w:szCs w:val="24"/>
        </w:rPr>
        <w:softHyphen/>
        <w:t>ды придаточных предложений.Типичные речевые сферы применения сложноподчиненных предложений.Сложноподчинённые предложения с несколькими придаточными; знаки препинания в них.Синтаксические синонимы сложноподчиненных предложений, их текстообразующая роль.</w:t>
      </w:r>
    </w:p>
    <w:p w:rsidR="00F450A6" w:rsidRPr="00BE6EA6" w:rsidRDefault="00F450A6" w:rsidP="00F450A6">
      <w:pPr>
        <w:pStyle w:val="a5"/>
        <w:jc w:val="both"/>
        <w:rPr>
          <w:rStyle w:val="FontStyle114"/>
          <w:sz w:val="24"/>
          <w:szCs w:val="24"/>
        </w:rPr>
      </w:pPr>
      <w:r w:rsidRPr="00BE6EA6">
        <w:rPr>
          <w:rStyle w:val="FontStyle114"/>
          <w:sz w:val="24"/>
          <w:szCs w:val="24"/>
        </w:rPr>
        <w:t>Умение использовать в речи сложноподчиненные предложения и про</w:t>
      </w:r>
      <w:r w:rsidRPr="00BE6EA6">
        <w:rPr>
          <w:rStyle w:val="FontStyle114"/>
          <w:sz w:val="24"/>
          <w:szCs w:val="24"/>
        </w:rPr>
        <w:softHyphen/>
        <w:t>стые с обособленными второстепенными членами как синтаксические сино</w:t>
      </w:r>
      <w:r w:rsidRPr="00BE6EA6">
        <w:rPr>
          <w:rStyle w:val="FontStyle114"/>
          <w:sz w:val="24"/>
          <w:szCs w:val="24"/>
        </w:rPr>
        <w:softHyphen/>
        <w:t>нимы.</w:t>
      </w:r>
    </w:p>
    <w:p w:rsidR="00F450A6" w:rsidRPr="00BE6EA6" w:rsidRDefault="00F450A6" w:rsidP="00F450A6">
      <w:pPr>
        <w:pStyle w:val="a5"/>
        <w:jc w:val="both"/>
        <w:rPr>
          <w:rStyle w:val="FontStyle114"/>
          <w:sz w:val="24"/>
          <w:szCs w:val="24"/>
        </w:rPr>
      </w:pPr>
      <w:r w:rsidRPr="00BE6EA6">
        <w:rPr>
          <w:rStyle w:val="FontStyle114"/>
          <w:sz w:val="24"/>
          <w:szCs w:val="24"/>
        </w:rPr>
        <w:t>Академическое красноречие и его виды, строение и языковые особен</w:t>
      </w:r>
      <w:r w:rsidRPr="00BE6EA6">
        <w:rPr>
          <w:rStyle w:val="FontStyle114"/>
          <w:sz w:val="24"/>
          <w:szCs w:val="24"/>
        </w:rPr>
        <w:softHyphen/>
        <w:t>ности. Сообщение на лингвистическую тему.</w:t>
      </w:r>
    </w:p>
    <w:p w:rsidR="00F450A6" w:rsidRPr="00BE6EA6" w:rsidRDefault="00F450A6" w:rsidP="00F450A6">
      <w:pPr>
        <w:pStyle w:val="a5"/>
        <w:jc w:val="both"/>
        <w:rPr>
          <w:rStyle w:val="FontStyle114"/>
          <w:sz w:val="24"/>
          <w:szCs w:val="24"/>
        </w:rPr>
      </w:pPr>
      <w:r w:rsidRPr="00BE6EA6">
        <w:rPr>
          <w:rStyle w:val="FontStyle114"/>
          <w:sz w:val="24"/>
          <w:szCs w:val="24"/>
        </w:rPr>
        <w:t>Деловые документы (автобиография, заявление).</w:t>
      </w:r>
    </w:p>
    <w:p w:rsidR="00F450A6" w:rsidRPr="00BE6EA6" w:rsidRDefault="00F450A6" w:rsidP="00F450A6">
      <w:pPr>
        <w:pStyle w:val="a5"/>
        <w:jc w:val="both"/>
        <w:rPr>
          <w:rStyle w:val="FontStyle113"/>
        </w:rPr>
      </w:pPr>
      <w:r w:rsidRPr="00BE6EA6">
        <w:rPr>
          <w:rStyle w:val="FontStyle113"/>
        </w:rPr>
        <w:t>Бессоюзные сложные предложения (10ч + 2 ч)</w:t>
      </w:r>
    </w:p>
    <w:p w:rsidR="00F450A6" w:rsidRPr="00BE6EA6" w:rsidRDefault="00F450A6" w:rsidP="00F450A6">
      <w:pPr>
        <w:pStyle w:val="a5"/>
        <w:jc w:val="both"/>
        <w:rPr>
          <w:rStyle w:val="FontStyle114"/>
          <w:sz w:val="24"/>
          <w:szCs w:val="24"/>
        </w:rPr>
      </w:pPr>
      <w:r w:rsidRPr="00BE6EA6">
        <w:rPr>
          <w:rStyle w:val="FontStyle114"/>
          <w:sz w:val="24"/>
          <w:szCs w:val="24"/>
          <w:lang w:val="en-US"/>
        </w:rPr>
        <w:t>I</w:t>
      </w:r>
      <w:r w:rsidRPr="00BE6EA6">
        <w:rPr>
          <w:rStyle w:val="FontStyle114"/>
          <w:sz w:val="24"/>
          <w:szCs w:val="24"/>
        </w:rPr>
        <w:t>. Бессоюзное сложное предложение и его особенности. Смысловые вза</w:t>
      </w:r>
      <w:r w:rsidRPr="00BE6EA6">
        <w:rPr>
          <w:rStyle w:val="FontStyle114"/>
          <w:sz w:val="24"/>
          <w:szCs w:val="24"/>
        </w:rPr>
        <w:softHyphen/>
        <w:t>имоотношения между частями бессоюзного сложного предложения. Разде</w:t>
      </w:r>
      <w:r w:rsidRPr="00BE6EA6">
        <w:rPr>
          <w:rStyle w:val="FontStyle114"/>
          <w:sz w:val="24"/>
          <w:szCs w:val="24"/>
        </w:rPr>
        <w:softHyphen/>
        <w:t>лительные знаки препинания в бессоюзном сложном предложении, синтак</w:t>
      </w:r>
      <w:r w:rsidRPr="00BE6EA6">
        <w:rPr>
          <w:rStyle w:val="FontStyle114"/>
          <w:sz w:val="24"/>
          <w:szCs w:val="24"/>
        </w:rPr>
        <w:softHyphen/>
        <w:t>сические синонимы бессоюзных сложных предложений, их текстообразующая роль.</w:t>
      </w:r>
    </w:p>
    <w:p w:rsidR="00F450A6" w:rsidRPr="00BE6EA6" w:rsidRDefault="00F450A6" w:rsidP="00F450A6">
      <w:pPr>
        <w:pStyle w:val="a5"/>
        <w:jc w:val="both"/>
        <w:rPr>
          <w:rStyle w:val="FontStyle114"/>
          <w:sz w:val="24"/>
          <w:szCs w:val="24"/>
        </w:rPr>
      </w:pPr>
      <w:r w:rsidRPr="00BE6EA6">
        <w:rPr>
          <w:rStyle w:val="FontStyle114"/>
          <w:sz w:val="24"/>
          <w:szCs w:val="24"/>
          <w:lang w:val="en-US"/>
        </w:rPr>
        <w:t>II</w:t>
      </w:r>
      <w:r w:rsidRPr="00BE6EA6">
        <w:rPr>
          <w:rStyle w:val="FontStyle114"/>
          <w:sz w:val="24"/>
          <w:szCs w:val="24"/>
        </w:rPr>
        <w:t>.Умение передавать с помощью интонации различные смысловые отно</w:t>
      </w:r>
      <w:r w:rsidRPr="00BE6EA6">
        <w:rPr>
          <w:rStyle w:val="FontStyle114"/>
          <w:sz w:val="24"/>
          <w:szCs w:val="24"/>
        </w:rPr>
        <w:softHyphen/>
        <w:t>шения между частями бессоюзного сложного предложения. Умение пользо</w:t>
      </w:r>
      <w:r w:rsidRPr="00BE6EA6">
        <w:rPr>
          <w:rStyle w:val="FontStyle114"/>
          <w:sz w:val="24"/>
          <w:szCs w:val="24"/>
        </w:rPr>
        <w:softHyphen/>
        <w:t>ваться синонимическими союзными и бессоюзными сложными предложе</w:t>
      </w:r>
      <w:r w:rsidRPr="00BE6EA6">
        <w:rPr>
          <w:rStyle w:val="FontStyle114"/>
          <w:sz w:val="24"/>
          <w:szCs w:val="24"/>
        </w:rPr>
        <w:softHyphen/>
        <w:t>ниями.</w:t>
      </w:r>
    </w:p>
    <w:p w:rsidR="00F450A6" w:rsidRPr="00BE6EA6" w:rsidRDefault="00F450A6" w:rsidP="00F450A6">
      <w:pPr>
        <w:pStyle w:val="a5"/>
        <w:jc w:val="both"/>
        <w:rPr>
          <w:rStyle w:val="FontStyle114"/>
          <w:sz w:val="24"/>
          <w:szCs w:val="24"/>
        </w:rPr>
      </w:pPr>
      <w:r w:rsidRPr="00BE6EA6">
        <w:rPr>
          <w:rStyle w:val="FontStyle114"/>
          <w:sz w:val="24"/>
          <w:szCs w:val="24"/>
        </w:rPr>
        <w:t>III.</w:t>
      </w:r>
      <w:r w:rsidRPr="00BE6EA6">
        <w:rPr>
          <w:rStyle w:val="FontStyle114"/>
          <w:sz w:val="24"/>
          <w:szCs w:val="24"/>
        </w:rPr>
        <w:tab/>
        <w:t>Реферат небольшой статьи (фрагмента статьи) на лингвистическую</w:t>
      </w:r>
      <w:r w:rsidRPr="00BE6EA6">
        <w:rPr>
          <w:rStyle w:val="FontStyle114"/>
          <w:sz w:val="24"/>
          <w:szCs w:val="24"/>
        </w:rPr>
        <w:br/>
        <w:t>тему.</w:t>
      </w:r>
    </w:p>
    <w:p w:rsidR="00F450A6" w:rsidRPr="00BE6EA6" w:rsidRDefault="00F450A6" w:rsidP="00F450A6">
      <w:pPr>
        <w:pStyle w:val="a5"/>
        <w:jc w:val="both"/>
        <w:rPr>
          <w:rStyle w:val="FontStyle113"/>
        </w:rPr>
      </w:pPr>
      <w:r w:rsidRPr="00BE6EA6">
        <w:rPr>
          <w:rStyle w:val="FontStyle113"/>
        </w:rPr>
        <w:t>Сложные предложения с различными видами связи (10 ч + 2 ч)</w:t>
      </w:r>
    </w:p>
    <w:p w:rsidR="00F450A6" w:rsidRPr="00BE6EA6" w:rsidRDefault="00F450A6" w:rsidP="00F450A6">
      <w:pPr>
        <w:pStyle w:val="a5"/>
        <w:jc w:val="both"/>
        <w:rPr>
          <w:rStyle w:val="FontStyle114"/>
          <w:sz w:val="24"/>
          <w:szCs w:val="24"/>
        </w:rPr>
      </w:pPr>
      <w:r w:rsidRPr="00BE6EA6">
        <w:rPr>
          <w:rStyle w:val="FontStyle114"/>
          <w:sz w:val="24"/>
          <w:szCs w:val="24"/>
        </w:rPr>
        <w:t>I.</w:t>
      </w:r>
      <w:r w:rsidRPr="00BE6EA6">
        <w:rPr>
          <w:rStyle w:val="FontStyle114"/>
          <w:sz w:val="24"/>
          <w:szCs w:val="24"/>
        </w:rPr>
        <w:tab/>
        <w:t>Различные виды сложных предложений с союзной и бессоюзной связью;</w:t>
      </w:r>
      <w:r w:rsidRPr="00BE6EA6">
        <w:rPr>
          <w:rStyle w:val="FontStyle114"/>
          <w:sz w:val="24"/>
          <w:szCs w:val="24"/>
        </w:rPr>
        <w:br/>
        <w:t>разделительные знаки препинания в них. Сочетание знаков препинания.</w:t>
      </w:r>
    </w:p>
    <w:p w:rsidR="00F450A6" w:rsidRPr="00BE6EA6" w:rsidRDefault="00F450A6" w:rsidP="00F450A6">
      <w:pPr>
        <w:pStyle w:val="a5"/>
        <w:jc w:val="both"/>
        <w:rPr>
          <w:rStyle w:val="FontStyle114"/>
          <w:sz w:val="24"/>
          <w:szCs w:val="24"/>
        </w:rPr>
      </w:pPr>
      <w:r w:rsidRPr="00BE6EA6">
        <w:rPr>
          <w:rStyle w:val="FontStyle114"/>
          <w:sz w:val="24"/>
          <w:szCs w:val="24"/>
        </w:rPr>
        <w:t>II.</w:t>
      </w:r>
      <w:r w:rsidRPr="00BE6EA6">
        <w:rPr>
          <w:rStyle w:val="FontStyle114"/>
          <w:sz w:val="24"/>
          <w:szCs w:val="24"/>
        </w:rPr>
        <w:tab/>
        <w:t>Умение правильно употреблять в речи сложные предложения с различными видами связи.</w:t>
      </w:r>
    </w:p>
    <w:p w:rsidR="00F450A6" w:rsidRPr="00BE6EA6" w:rsidRDefault="00F450A6" w:rsidP="00F450A6">
      <w:pPr>
        <w:pStyle w:val="a5"/>
        <w:jc w:val="both"/>
        <w:rPr>
          <w:rStyle w:val="FontStyle114"/>
          <w:sz w:val="24"/>
          <w:szCs w:val="24"/>
        </w:rPr>
      </w:pPr>
      <w:r w:rsidRPr="00BE6EA6">
        <w:rPr>
          <w:rStyle w:val="FontStyle114"/>
          <w:sz w:val="24"/>
          <w:szCs w:val="24"/>
        </w:rPr>
        <w:t>III.</w:t>
      </w:r>
      <w:r w:rsidRPr="00BE6EA6">
        <w:rPr>
          <w:rStyle w:val="FontStyle114"/>
          <w:sz w:val="24"/>
          <w:szCs w:val="24"/>
        </w:rPr>
        <w:tab/>
        <w:t>Конспект статьи (фрагмента статьи) на лингвистическую тему.</w:t>
      </w:r>
    </w:p>
    <w:p w:rsidR="00F450A6" w:rsidRPr="00BE6EA6" w:rsidRDefault="00F450A6" w:rsidP="00F450A6">
      <w:pPr>
        <w:pStyle w:val="a5"/>
        <w:jc w:val="both"/>
        <w:rPr>
          <w:rStyle w:val="FontStyle83"/>
          <w:sz w:val="24"/>
          <w:szCs w:val="24"/>
        </w:rPr>
      </w:pPr>
      <w:r w:rsidRPr="00BE6EA6">
        <w:rPr>
          <w:rStyle w:val="FontStyle83"/>
          <w:sz w:val="24"/>
          <w:szCs w:val="24"/>
        </w:rPr>
        <w:t>СИСТЕМАТИЗАЦИЯ ИЗУЧЕННОГО ПО ФОНЕТИКЕ, ЛЕКСИКЕ, ГРАММАТИКЕ И ПРАВОПИСАНИЮ, КУЛЬТУРЕ РЕЧИ (8 ч + 2 ч)</w:t>
      </w:r>
    </w:p>
    <w:p w:rsidR="00F450A6" w:rsidRPr="00BE6EA6" w:rsidRDefault="00F450A6" w:rsidP="00F450A6">
      <w:pPr>
        <w:pStyle w:val="a5"/>
        <w:jc w:val="both"/>
        <w:rPr>
          <w:rStyle w:val="FontStyle114"/>
          <w:sz w:val="24"/>
          <w:szCs w:val="24"/>
        </w:rPr>
      </w:pPr>
      <w:r w:rsidRPr="00BE6EA6">
        <w:rPr>
          <w:rStyle w:val="FontStyle114"/>
          <w:sz w:val="24"/>
          <w:szCs w:val="24"/>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F450A6" w:rsidRPr="00300850" w:rsidRDefault="00F450A6" w:rsidP="00F450A6">
      <w:pPr>
        <w:rPr>
          <w:b/>
          <w:color w:val="000000"/>
          <w:lang w:val="ru-RU"/>
        </w:rPr>
      </w:pPr>
    </w:p>
    <w:p w:rsidR="00F450A6" w:rsidRPr="00241613" w:rsidRDefault="00F450A6" w:rsidP="00F450A6">
      <w:pPr>
        <w:jc w:val="center"/>
        <w:rPr>
          <w:b/>
          <w:color w:val="000000"/>
        </w:rPr>
      </w:pPr>
      <w:r w:rsidRPr="00241613">
        <w:rPr>
          <w:b/>
          <w:color w:val="000000"/>
        </w:rPr>
        <w:t>6 класс.</w:t>
      </w:r>
    </w:p>
    <w:tbl>
      <w:tblPr>
        <w:tblpPr w:leftFromText="180" w:rightFromText="180" w:vertAnchor="text" w:horzAnchor="margin" w:tblpXSpec="center" w:tblpY="182"/>
        <w:tblW w:w="1018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823"/>
        <w:gridCol w:w="4667"/>
        <w:gridCol w:w="1276"/>
        <w:gridCol w:w="3417"/>
      </w:tblGrid>
      <w:tr w:rsidR="00F450A6" w:rsidRPr="00241613" w:rsidTr="00C16BB4">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jc w:val="center"/>
              <w:rPr>
                <w:rFonts w:eastAsia="Times New Roman"/>
                <w:b/>
                <w:lang w:eastAsia="zh-CN"/>
              </w:rPr>
            </w:pPr>
            <w:r w:rsidRPr="00241613">
              <w:rPr>
                <w:rFonts w:eastAsia="Times New Roman"/>
                <w:b/>
                <w:lang w:eastAsia="zh-CN" w:bidi="ru-RU"/>
              </w:rPr>
              <w:t>№ п/п</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jc w:val="center"/>
              <w:rPr>
                <w:rFonts w:eastAsia="Times New Roman"/>
                <w:b/>
                <w:lang w:eastAsia="zh-CN"/>
              </w:rPr>
            </w:pPr>
            <w:r w:rsidRPr="00241613">
              <w:rPr>
                <w:rFonts w:eastAsia="Times New Roman"/>
                <w:b/>
                <w:lang w:eastAsia="zh-CN" w:bidi="ru-RU"/>
              </w:rPr>
              <w:t>Наименование разделов и тем</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jc w:val="center"/>
              <w:rPr>
                <w:rFonts w:eastAsia="Times New Roman"/>
                <w:b/>
                <w:lang w:eastAsia="zh-CN"/>
              </w:rPr>
            </w:pPr>
            <w:r w:rsidRPr="00241613">
              <w:rPr>
                <w:rFonts w:eastAsia="Times New Roman"/>
                <w:b/>
                <w:lang w:eastAsia="zh-CN" w:bidi="ru-RU"/>
              </w:rPr>
              <w:t>Учебные часы</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suppressAutoHyphens/>
              <w:jc w:val="center"/>
              <w:rPr>
                <w:rFonts w:eastAsia="Times New Roman"/>
                <w:b/>
                <w:lang w:eastAsia="zh-CN"/>
              </w:rPr>
            </w:pPr>
            <w:r w:rsidRPr="00241613">
              <w:rPr>
                <w:rFonts w:eastAsia="Times New Roman"/>
                <w:b/>
                <w:lang w:eastAsia="zh-CN" w:bidi="ru-RU"/>
              </w:rPr>
              <w:t>Практическая часть/КР/</w:t>
            </w:r>
            <w:r w:rsidRPr="00241613">
              <w:rPr>
                <w:rFonts w:eastAsia="Times New Roman"/>
                <w:b/>
                <w:lang w:eastAsia="zh-CN"/>
              </w:rPr>
              <w:t xml:space="preserve"> </w:t>
            </w:r>
          </w:p>
        </w:tc>
      </w:tr>
      <w:tr w:rsidR="00F450A6" w:rsidRPr="00241613" w:rsidTr="00C16BB4">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eastAsia="zh-CN"/>
              </w:rPr>
            </w:pPr>
            <w:r w:rsidRPr="00241613">
              <w:rPr>
                <w:rFonts w:eastAsia="Times New Roman"/>
                <w:lang w:eastAsia="zh-CN"/>
              </w:rPr>
              <w:t>1</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tabs>
                <w:tab w:val="right" w:pos="3749"/>
              </w:tabs>
            </w:pPr>
            <w:r w:rsidRPr="00241613">
              <w:t>Язык, речь, общение.</w:t>
            </w:r>
            <w:r w:rsidRPr="00241613">
              <w:tab/>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pStyle w:val="c25"/>
              <w:autoSpaceDE w:val="0"/>
              <w:autoSpaceDN w:val="0"/>
              <w:adjustRightInd w:val="0"/>
              <w:spacing w:before="0" w:beforeAutospacing="0" w:after="0" w:afterAutospacing="0"/>
              <w:jc w:val="center"/>
              <w:rPr>
                <w:lang w:val="en-US"/>
              </w:rPr>
            </w:pPr>
            <w:r w:rsidRPr="00241613">
              <w:t>3</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suppressAutoHyphens/>
              <w:snapToGrid w:val="0"/>
              <w:jc w:val="both"/>
              <w:rPr>
                <w:rFonts w:eastAsia="Times New Roman"/>
                <w:lang w:eastAsia="zh-CN"/>
              </w:rPr>
            </w:pPr>
          </w:p>
        </w:tc>
      </w:tr>
      <w:tr w:rsidR="00F450A6" w:rsidRPr="00241613" w:rsidTr="00C16BB4">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eastAsia="zh-CN"/>
              </w:rPr>
            </w:pPr>
            <w:r w:rsidRPr="00241613">
              <w:rPr>
                <w:rFonts w:eastAsia="Times New Roman"/>
                <w:lang w:eastAsia="zh-CN"/>
              </w:rPr>
              <w:t>2</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ind w:right="-1"/>
              <w:jc w:val="both"/>
              <w:rPr>
                <w:color w:val="000000"/>
              </w:rPr>
            </w:pPr>
            <w:r w:rsidRPr="00241613">
              <w:rPr>
                <w:bCs/>
              </w:rPr>
              <w:t>Повторение изученного в 5 классе</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pStyle w:val="c25"/>
              <w:autoSpaceDE w:val="0"/>
              <w:autoSpaceDN w:val="0"/>
              <w:adjustRightInd w:val="0"/>
              <w:spacing w:before="0" w:beforeAutospacing="0" w:after="0" w:afterAutospacing="0"/>
              <w:jc w:val="center"/>
            </w:pPr>
            <w:r w:rsidRPr="00241613">
              <w:rPr>
                <w:rStyle w:val="Text0"/>
                <w:rFonts w:ascii="Times New Roman" w:eastAsia="Calibri" w:hAnsi="Times New Roman"/>
                <w:sz w:val="24"/>
              </w:rPr>
              <w:t>1</w:t>
            </w:r>
            <w:r>
              <w:rPr>
                <w:rStyle w:val="Text0"/>
                <w:rFonts w:ascii="Times New Roman" w:eastAsia="Calibri" w:hAnsi="Times New Roman"/>
                <w:sz w:val="24"/>
              </w:rPr>
              <w:t>0</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ind w:right="-1"/>
              <w:jc w:val="both"/>
            </w:pPr>
            <w:r w:rsidRPr="00241613">
              <w:t xml:space="preserve">Диктант №1 с грамматическими заданиями.  </w:t>
            </w:r>
          </w:p>
        </w:tc>
      </w:tr>
      <w:tr w:rsidR="00F450A6" w:rsidRPr="00241613" w:rsidTr="00C16BB4">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eastAsia="zh-CN"/>
              </w:rPr>
            </w:pPr>
            <w:r w:rsidRPr="00241613">
              <w:rPr>
                <w:rFonts w:eastAsia="Times New Roman"/>
                <w:lang w:eastAsia="zh-CN"/>
              </w:rPr>
              <w:t>3</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ind w:right="-1"/>
              <w:jc w:val="both"/>
              <w:rPr>
                <w:color w:val="000000"/>
              </w:rPr>
            </w:pPr>
            <w:r w:rsidRPr="00241613">
              <w:t>Текст</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pStyle w:val="c25"/>
              <w:autoSpaceDE w:val="0"/>
              <w:autoSpaceDN w:val="0"/>
              <w:adjustRightInd w:val="0"/>
              <w:spacing w:before="0" w:beforeAutospacing="0" w:after="0" w:afterAutospacing="0"/>
              <w:jc w:val="center"/>
            </w:pPr>
            <w:r w:rsidRPr="00241613">
              <w:rPr>
                <w:rStyle w:val="Text0"/>
                <w:rFonts w:ascii="Times New Roman" w:eastAsia="Calibri" w:hAnsi="Times New Roman"/>
                <w:sz w:val="24"/>
              </w:rPr>
              <w:t>7</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suppressAutoHyphens/>
              <w:snapToGrid w:val="0"/>
              <w:jc w:val="both"/>
            </w:pPr>
          </w:p>
        </w:tc>
      </w:tr>
      <w:tr w:rsidR="00F450A6" w:rsidRPr="00F53EB2" w:rsidTr="00C16BB4">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eastAsia="zh-CN"/>
              </w:rPr>
            </w:pPr>
            <w:r w:rsidRPr="00241613">
              <w:rPr>
                <w:rFonts w:eastAsia="Times New Roman"/>
                <w:lang w:eastAsia="zh-CN"/>
              </w:rPr>
              <w:lastRenderedPageBreak/>
              <w:t>4</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ind w:right="-1"/>
              <w:jc w:val="both"/>
              <w:rPr>
                <w:color w:val="000000"/>
              </w:rPr>
            </w:pPr>
            <w:r w:rsidRPr="00241613">
              <w:t>Лексика. Культура речи.</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pStyle w:val="c25"/>
              <w:autoSpaceDE w:val="0"/>
              <w:autoSpaceDN w:val="0"/>
              <w:adjustRightInd w:val="0"/>
              <w:spacing w:before="0" w:beforeAutospacing="0" w:after="0" w:afterAutospacing="0"/>
              <w:jc w:val="center"/>
            </w:pPr>
            <w:r w:rsidRPr="00241613">
              <w:rPr>
                <w:rStyle w:val="Text0"/>
                <w:rFonts w:ascii="Times New Roman" w:eastAsia="Calibri" w:hAnsi="Times New Roman"/>
                <w:sz w:val="24"/>
              </w:rPr>
              <w:t>21</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suppressAutoHyphens/>
              <w:snapToGrid w:val="0"/>
              <w:jc w:val="both"/>
              <w:rPr>
                <w:lang w:val="ru-RU"/>
              </w:rPr>
            </w:pPr>
            <w:r w:rsidRPr="00241613">
              <w:rPr>
                <w:bCs/>
                <w:lang w:val="ru-RU"/>
              </w:rPr>
              <w:t>Контрольный диктант №2 с лексическим заданием.</w:t>
            </w:r>
          </w:p>
        </w:tc>
      </w:tr>
      <w:tr w:rsidR="00F450A6" w:rsidRPr="00F53EB2" w:rsidTr="00C16BB4">
        <w:trPr>
          <w:trHeight w:val="1120"/>
        </w:trPr>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eastAsia="zh-CN"/>
              </w:rPr>
            </w:pPr>
            <w:r w:rsidRPr="00241613">
              <w:rPr>
                <w:rFonts w:eastAsia="Times New Roman"/>
                <w:lang w:eastAsia="zh-CN"/>
              </w:rPr>
              <w:t>5</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ind w:right="-1"/>
              <w:jc w:val="both"/>
              <w:rPr>
                <w:color w:val="000000"/>
                <w:lang w:val="ru-RU"/>
              </w:rPr>
            </w:pPr>
            <w:r w:rsidRPr="00241613">
              <w:rPr>
                <w:bCs/>
                <w:lang w:val="ru-RU"/>
              </w:rPr>
              <w:t>Морфемика. Словообразование. Орфография. Культура речи.</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pStyle w:val="c25"/>
              <w:autoSpaceDE w:val="0"/>
              <w:autoSpaceDN w:val="0"/>
              <w:adjustRightInd w:val="0"/>
              <w:spacing w:before="0" w:beforeAutospacing="0" w:after="0" w:afterAutospacing="0"/>
              <w:jc w:val="center"/>
            </w:pPr>
            <w:r w:rsidRPr="00241613">
              <w:rPr>
                <w:rStyle w:val="Text0"/>
                <w:rFonts w:ascii="Times New Roman" w:eastAsia="Calibri" w:hAnsi="Times New Roman"/>
                <w:sz w:val="24"/>
              </w:rPr>
              <w:t>30</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ind w:right="-1"/>
              <w:jc w:val="both"/>
              <w:rPr>
                <w:lang w:val="ru-RU"/>
              </w:rPr>
            </w:pPr>
            <w:r w:rsidRPr="00241613">
              <w:rPr>
                <w:bCs/>
                <w:lang w:val="ru-RU"/>
              </w:rPr>
              <w:t>Контрольная работа по теме «Словообразование»</w:t>
            </w:r>
          </w:p>
          <w:p w:rsidR="00F450A6" w:rsidRPr="00241613" w:rsidRDefault="00F450A6" w:rsidP="00C16BB4">
            <w:pPr>
              <w:rPr>
                <w:lang w:val="ru-RU"/>
              </w:rPr>
            </w:pPr>
            <w:r w:rsidRPr="00241613">
              <w:rPr>
                <w:bCs/>
                <w:lang w:val="ru-RU"/>
              </w:rPr>
              <w:t>Контрольный диктант №3 с грамматическим заданием</w:t>
            </w:r>
          </w:p>
        </w:tc>
      </w:tr>
      <w:tr w:rsidR="00F450A6" w:rsidRPr="00F53EB2" w:rsidTr="00C16BB4">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eastAsia="zh-CN"/>
              </w:rPr>
            </w:pPr>
            <w:r w:rsidRPr="00241613">
              <w:rPr>
                <w:rFonts w:eastAsia="Times New Roman"/>
                <w:lang w:eastAsia="zh-CN"/>
              </w:rPr>
              <w:t>6</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ind w:right="-1"/>
              <w:jc w:val="both"/>
              <w:rPr>
                <w:bCs/>
                <w:lang w:val="ru-RU"/>
              </w:rPr>
            </w:pPr>
            <w:r w:rsidRPr="00241613">
              <w:rPr>
                <w:bCs/>
                <w:lang w:val="ru-RU"/>
              </w:rPr>
              <w:t xml:space="preserve">Морфология и орфография. Культура речи. </w:t>
            </w:r>
          </w:p>
          <w:p w:rsidR="00F450A6" w:rsidRPr="00241613" w:rsidRDefault="00F450A6" w:rsidP="00C16BB4">
            <w:pPr>
              <w:ind w:right="-1"/>
              <w:jc w:val="both"/>
              <w:rPr>
                <w:bCs/>
                <w:lang w:val="ru-RU"/>
              </w:rPr>
            </w:pPr>
            <w:r w:rsidRPr="00241613">
              <w:rPr>
                <w:bCs/>
                <w:lang w:val="ru-RU"/>
              </w:rPr>
              <w:t>Имя существительное.</w:t>
            </w:r>
          </w:p>
          <w:p w:rsidR="00F450A6" w:rsidRPr="00241613" w:rsidRDefault="00F450A6" w:rsidP="00C16BB4">
            <w:pPr>
              <w:ind w:right="-1" w:firstLine="120"/>
              <w:jc w:val="both"/>
              <w:rPr>
                <w:bCs/>
                <w:iCs/>
                <w:lang w:val="ru-RU"/>
              </w:rPr>
            </w:pPr>
            <w:r w:rsidRPr="00241613">
              <w:rPr>
                <w:bCs/>
                <w:iCs/>
                <w:lang w:val="ru-RU"/>
              </w:rPr>
              <w:t>Имя прилагательное.</w:t>
            </w:r>
          </w:p>
          <w:p w:rsidR="00F450A6" w:rsidRPr="00241613" w:rsidRDefault="00F450A6" w:rsidP="00C16BB4">
            <w:pPr>
              <w:ind w:right="-1" w:firstLine="120"/>
              <w:jc w:val="both"/>
              <w:rPr>
                <w:bCs/>
                <w:iCs/>
                <w:lang w:val="ru-RU"/>
              </w:rPr>
            </w:pPr>
            <w:r w:rsidRPr="00241613">
              <w:rPr>
                <w:bCs/>
                <w:iCs/>
                <w:lang w:val="ru-RU"/>
              </w:rPr>
              <w:t>Числительное.</w:t>
            </w:r>
          </w:p>
          <w:p w:rsidR="00F450A6" w:rsidRPr="00241613" w:rsidRDefault="00F450A6" w:rsidP="00C16BB4">
            <w:pPr>
              <w:ind w:right="-1" w:firstLine="120"/>
              <w:jc w:val="both"/>
              <w:rPr>
                <w:bCs/>
              </w:rPr>
            </w:pPr>
            <w:r w:rsidRPr="00241613">
              <w:rPr>
                <w:bCs/>
              </w:rPr>
              <w:t>Местоимение.</w:t>
            </w:r>
          </w:p>
          <w:p w:rsidR="00F450A6" w:rsidRPr="00241613" w:rsidRDefault="00F450A6" w:rsidP="00C16BB4">
            <w:pPr>
              <w:ind w:right="-1" w:firstLine="120"/>
              <w:jc w:val="both"/>
              <w:rPr>
                <w:color w:val="000000"/>
              </w:rPr>
            </w:pPr>
            <w:r w:rsidRPr="00241613">
              <w:rPr>
                <w:bCs/>
              </w:rPr>
              <w:t>Глагол.</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pStyle w:val="c25"/>
              <w:autoSpaceDE w:val="0"/>
              <w:autoSpaceDN w:val="0"/>
              <w:adjustRightInd w:val="0"/>
              <w:spacing w:before="0" w:beforeAutospacing="0" w:after="0" w:afterAutospacing="0"/>
              <w:jc w:val="center"/>
              <w:rPr>
                <w:rStyle w:val="Text0"/>
                <w:rFonts w:ascii="Times New Roman" w:eastAsia="Calibri" w:hAnsi="Times New Roman"/>
                <w:sz w:val="24"/>
              </w:rPr>
            </w:pPr>
          </w:p>
          <w:p w:rsidR="00F450A6" w:rsidRPr="00241613" w:rsidRDefault="00F450A6" w:rsidP="00C16BB4">
            <w:pPr>
              <w:pStyle w:val="c25"/>
              <w:autoSpaceDE w:val="0"/>
              <w:autoSpaceDN w:val="0"/>
              <w:adjustRightInd w:val="0"/>
              <w:spacing w:before="0" w:beforeAutospacing="0" w:after="0" w:afterAutospacing="0"/>
              <w:jc w:val="center"/>
              <w:rPr>
                <w:rStyle w:val="Text0"/>
                <w:rFonts w:ascii="Times New Roman" w:eastAsia="Calibri" w:hAnsi="Times New Roman"/>
                <w:sz w:val="24"/>
              </w:rPr>
            </w:pPr>
          </w:p>
          <w:p w:rsidR="00F450A6" w:rsidRPr="00241613" w:rsidRDefault="00F450A6" w:rsidP="00C16BB4">
            <w:pPr>
              <w:pStyle w:val="c25"/>
              <w:autoSpaceDE w:val="0"/>
              <w:autoSpaceDN w:val="0"/>
              <w:adjustRightInd w:val="0"/>
              <w:spacing w:before="0" w:beforeAutospacing="0" w:after="0" w:afterAutospacing="0"/>
              <w:jc w:val="center"/>
              <w:rPr>
                <w:rStyle w:val="Text0"/>
                <w:rFonts w:ascii="Times New Roman" w:eastAsia="Calibri" w:hAnsi="Times New Roman"/>
                <w:sz w:val="24"/>
              </w:rPr>
            </w:pPr>
            <w:r w:rsidRPr="00241613">
              <w:rPr>
                <w:rStyle w:val="Text0"/>
                <w:rFonts w:ascii="Times New Roman" w:eastAsia="Calibri" w:hAnsi="Times New Roman"/>
                <w:sz w:val="24"/>
              </w:rPr>
              <w:t>25</w:t>
            </w:r>
          </w:p>
          <w:p w:rsidR="00F450A6" w:rsidRPr="00241613" w:rsidRDefault="00F450A6" w:rsidP="00C16BB4">
            <w:pPr>
              <w:pStyle w:val="c25"/>
              <w:autoSpaceDE w:val="0"/>
              <w:autoSpaceDN w:val="0"/>
              <w:adjustRightInd w:val="0"/>
              <w:spacing w:before="0" w:beforeAutospacing="0" w:after="0" w:afterAutospacing="0"/>
              <w:jc w:val="center"/>
            </w:pPr>
            <w:r w:rsidRPr="00241613">
              <w:rPr>
                <w:rStyle w:val="Text0"/>
                <w:rFonts w:ascii="Times New Roman" w:eastAsia="Calibri" w:hAnsi="Times New Roman"/>
                <w:sz w:val="24"/>
              </w:rPr>
              <w:t>23</w:t>
            </w:r>
          </w:p>
          <w:p w:rsidR="00F450A6" w:rsidRPr="00241613" w:rsidRDefault="00F450A6" w:rsidP="00C16BB4">
            <w:pPr>
              <w:jc w:val="center"/>
            </w:pPr>
            <w:r w:rsidRPr="00241613">
              <w:t>16</w:t>
            </w:r>
          </w:p>
          <w:p w:rsidR="00F450A6" w:rsidRPr="00241613" w:rsidRDefault="00F450A6" w:rsidP="00C16BB4">
            <w:pPr>
              <w:jc w:val="center"/>
            </w:pPr>
            <w:r w:rsidRPr="00241613">
              <w:t>29</w:t>
            </w:r>
          </w:p>
          <w:p w:rsidR="00F450A6" w:rsidRPr="00241613" w:rsidRDefault="00F450A6" w:rsidP="00C16BB4">
            <w:pPr>
              <w:jc w:val="center"/>
            </w:pPr>
            <w:r w:rsidRPr="00241613">
              <w:t>28</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suppressAutoHyphens/>
              <w:snapToGrid w:val="0"/>
              <w:jc w:val="both"/>
              <w:rPr>
                <w:bCs/>
                <w:lang w:val="ru-RU"/>
              </w:rPr>
            </w:pPr>
            <w:r w:rsidRPr="00241613">
              <w:rPr>
                <w:bCs/>
                <w:lang w:val="ru-RU"/>
              </w:rPr>
              <w:t xml:space="preserve">Контрольный диктант №4 с грамматическим заданием Контрольный диктант №5 с грамматическим заданием. Контрольный диктант №6 с грамматическим заданием. Контрольный диктант №7  с грамматическим заданием Контрольный тест по теме «Глагол» </w:t>
            </w:r>
          </w:p>
          <w:p w:rsidR="00F450A6" w:rsidRPr="00241613" w:rsidRDefault="00F450A6" w:rsidP="00C16BB4">
            <w:pPr>
              <w:suppressAutoHyphens/>
              <w:snapToGrid w:val="0"/>
              <w:jc w:val="both"/>
              <w:rPr>
                <w:lang w:val="ru-RU"/>
              </w:rPr>
            </w:pPr>
            <w:r w:rsidRPr="00241613">
              <w:rPr>
                <w:bCs/>
                <w:lang w:val="ru-RU"/>
              </w:rPr>
              <w:t>Контрольный диктант №8 с грамматическим заданием.</w:t>
            </w:r>
          </w:p>
        </w:tc>
      </w:tr>
      <w:tr w:rsidR="00F450A6" w:rsidRPr="00F53EB2" w:rsidTr="00C16BB4">
        <w:tc>
          <w:tcPr>
            <w:tcW w:w="823"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eastAsia="zh-CN"/>
              </w:rPr>
            </w:pPr>
            <w:r w:rsidRPr="00241613">
              <w:rPr>
                <w:rFonts w:eastAsia="Times New Roman"/>
                <w:lang w:eastAsia="zh-CN"/>
              </w:rPr>
              <w:t>7</w:t>
            </w:r>
          </w:p>
        </w:tc>
        <w:tc>
          <w:tcPr>
            <w:tcW w:w="4667"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ind w:right="-1"/>
              <w:jc w:val="both"/>
              <w:rPr>
                <w:bCs/>
                <w:lang w:val="ru-RU"/>
              </w:rPr>
            </w:pPr>
            <w:r w:rsidRPr="00241613">
              <w:rPr>
                <w:bCs/>
                <w:lang w:val="ru-RU"/>
              </w:rPr>
              <w:t>Повторение и систематизация изученного в 5-6 классах.</w:t>
            </w:r>
          </w:p>
          <w:p w:rsidR="00F450A6" w:rsidRPr="00241613" w:rsidRDefault="00F450A6" w:rsidP="00C16BB4">
            <w:pPr>
              <w:ind w:right="-1"/>
              <w:jc w:val="both"/>
              <w:rPr>
                <w:lang w:val="ru-RU"/>
              </w:rPr>
            </w:pPr>
            <w:r w:rsidRPr="00241613">
              <w:rPr>
                <w:lang w:val="ru-RU"/>
              </w:rPr>
              <w:t>Итоговый контрольный диктант.</w:t>
            </w:r>
          </w:p>
          <w:p w:rsidR="00F450A6" w:rsidRPr="00241613" w:rsidRDefault="00F450A6" w:rsidP="00C16BB4">
            <w:pPr>
              <w:ind w:right="-1"/>
              <w:jc w:val="both"/>
              <w:rPr>
                <w:color w:val="000000"/>
                <w:lang w:val="ru-RU"/>
              </w:rPr>
            </w:pPr>
            <w:r w:rsidRPr="00241613">
              <w:rPr>
                <w:lang w:val="ru-RU"/>
              </w:rPr>
              <w:t>Урок – игра «Путешествие в страну Лингвистию»</w:t>
            </w:r>
          </w:p>
        </w:tc>
        <w:tc>
          <w:tcPr>
            <w:tcW w:w="1276" w:type="dxa"/>
            <w:tcBorders>
              <w:top w:val="single" w:sz="4" w:space="0" w:color="000001"/>
              <w:left w:val="single" w:sz="4" w:space="0" w:color="000001"/>
              <w:bottom w:val="single" w:sz="4" w:space="0" w:color="000001"/>
            </w:tcBorders>
            <w:shd w:val="clear" w:color="auto" w:fill="auto"/>
            <w:tcMar>
              <w:left w:w="103" w:type="dxa"/>
            </w:tcMar>
          </w:tcPr>
          <w:p w:rsidR="00F450A6" w:rsidRPr="00241613" w:rsidRDefault="00F450A6" w:rsidP="00C16BB4">
            <w:pPr>
              <w:ind w:right="-1"/>
              <w:jc w:val="center"/>
              <w:rPr>
                <w:rStyle w:val="Text0"/>
                <w:rFonts w:ascii="Times New Roman" w:hAnsi="Times New Roman"/>
                <w:sz w:val="24"/>
              </w:rPr>
            </w:pPr>
            <w:r w:rsidRPr="00241613">
              <w:rPr>
                <w:rStyle w:val="Text0"/>
                <w:rFonts w:ascii="Times New Roman" w:hAnsi="Times New Roman"/>
                <w:sz w:val="24"/>
              </w:rPr>
              <w:t>16</w:t>
            </w:r>
          </w:p>
          <w:p w:rsidR="00F450A6" w:rsidRPr="00241613" w:rsidRDefault="00F450A6" w:rsidP="00C16BB4">
            <w:pPr>
              <w:pStyle w:val="c25"/>
              <w:autoSpaceDE w:val="0"/>
              <w:autoSpaceDN w:val="0"/>
              <w:adjustRightInd w:val="0"/>
              <w:spacing w:before="0" w:beforeAutospacing="0" w:after="0" w:afterAutospacing="0"/>
              <w:jc w:val="center"/>
            </w:pPr>
          </w:p>
          <w:p w:rsidR="00F450A6" w:rsidRPr="00241613" w:rsidRDefault="00F450A6" w:rsidP="00C16BB4">
            <w:pPr>
              <w:pStyle w:val="c25"/>
              <w:autoSpaceDE w:val="0"/>
              <w:autoSpaceDN w:val="0"/>
              <w:adjustRightInd w:val="0"/>
              <w:spacing w:before="0" w:beforeAutospacing="0" w:after="0" w:afterAutospacing="0"/>
              <w:jc w:val="center"/>
            </w:pPr>
            <w:r w:rsidRPr="00241613">
              <w:t>1</w:t>
            </w:r>
          </w:p>
          <w:p w:rsidR="00F450A6" w:rsidRPr="00241613" w:rsidRDefault="00F450A6" w:rsidP="00C16BB4">
            <w:pPr>
              <w:pStyle w:val="c25"/>
              <w:autoSpaceDE w:val="0"/>
              <w:autoSpaceDN w:val="0"/>
              <w:adjustRightInd w:val="0"/>
              <w:spacing w:before="0" w:beforeAutospacing="0" w:after="0" w:afterAutospacing="0"/>
              <w:jc w:val="center"/>
            </w:pPr>
            <w:r w:rsidRPr="00241613">
              <w:t>1</w:t>
            </w:r>
          </w:p>
        </w:tc>
        <w:tc>
          <w:tcPr>
            <w:tcW w:w="34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450A6" w:rsidRPr="00241613" w:rsidRDefault="00F450A6" w:rsidP="00C16BB4">
            <w:pPr>
              <w:rPr>
                <w:lang w:val="ru-RU"/>
              </w:rPr>
            </w:pPr>
          </w:p>
          <w:p w:rsidR="00F450A6" w:rsidRPr="00241613" w:rsidRDefault="00F450A6" w:rsidP="00C16BB4">
            <w:pPr>
              <w:rPr>
                <w:lang w:val="ru-RU"/>
              </w:rPr>
            </w:pPr>
          </w:p>
          <w:p w:rsidR="00F450A6" w:rsidRPr="00241613" w:rsidRDefault="00F450A6" w:rsidP="00C16BB4">
            <w:pPr>
              <w:rPr>
                <w:lang w:val="ru-RU"/>
              </w:rPr>
            </w:pPr>
            <w:r w:rsidRPr="00241613">
              <w:rPr>
                <w:lang w:val="ru-RU"/>
              </w:rPr>
              <w:t>Итоговый контрольный диктант с грамматическим заданием</w:t>
            </w:r>
          </w:p>
        </w:tc>
      </w:tr>
      <w:tr w:rsidR="00F450A6" w:rsidRPr="00241613" w:rsidTr="00C16BB4">
        <w:trPr>
          <w:trHeight w:val="90"/>
        </w:trPr>
        <w:tc>
          <w:tcPr>
            <w:tcW w:w="823" w:type="dxa"/>
            <w:tcBorders>
              <w:top w:val="single" w:sz="4" w:space="0" w:color="000001"/>
              <w:left w:val="single" w:sz="4" w:space="0" w:color="000001"/>
            </w:tcBorders>
            <w:shd w:val="clear" w:color="auto" w:fill="auto"/>
            <w:tcMar>
              <w:left w:w="103" w:type="dxa"/>
            </w:tcMar>
          </w:tcPr>
          <w:p w:rsidR="00F450A6" w:rsidRPr="00241613" w:rsidRDefault="00F450A6" w:rsidP="00C16BB4">
            <w:pPr>
              <w:suppressAutoHyphens/>
              <w:snapToGrid w:val="0"/>
              <w:jc w:val="center"/>
              <w:rPr>
                <w:rFonts w:eastAsia="Times New Roman"/>
                <w:lang w:val="ru-RU" w:eastAsia="zh-CN"/>
              </w:rPr>
            </w:pPr>
          </w:p>
        </w:tc>
        <w:tc>
          <w:tcPr>
            <w:tcW w:w="4667" w:type="dxa"/>
            <w:tcBorders>
              <w:top w:val="single" w:sz="4" w:space="0" w:color="000001"/>
              <w:left w:val="single" w:sz="4" w:space="0" w:color="000001"/>
            </w:tcBorders>
            <w:shd w:val="clear" w:color="auto" w:fill="auto"/>
            <w:tcMar>
              <w:left w:w="103" w:type="dxa"/>
            </w:tcMar>
          </w:tcPr>
          <w:p w:rsidR="00F450A6" w:rsidRPr="00241613" w:rsidRDefault="00F450A6" w:rsidP="00C16BB4">
            <w:r w:rsidRPr="00241613">
              <w:t>Итого</w:t>
            </w:r>
          </w:p>
        </w:tc>
        <w:tc>
          <w:tcPr>
            <w:tcW w:w="1276" w:type="dxa"/>
            <w:tcBorders>
              <w:top w:val="single" w:sz="4" w:space="0" w:color="000001"/>
              <w:left w:val="single" w:sz="4" w:space="0" w:color="000001"/>
            </w:tcBorders>
            <w:shd w:val="clear" w:color="auto" w:fill="auto"/>
            <w:tcMar>
              <w:left w:w="103" w:type="dxa"/>
            </w:tcMar>
          </w:tcPr>
          <w:p w:rsidR="00F450A6" w:rsidRPr="00241613" w:rsidRDefault="00F450A6" w:rsidP="00C16BB4">
            <w:pPr>
              <w:pStyle w:val="c25"/>
              <w:autoSpaceDE w:val="0"/>
              <w:autoSpaceDN w:val="0"/>
              <w:adjustRightInd w:val="0"/>
              <w:spacing w:before="0" w:beforeAutospacing="0" w:after="0" w:afterAutospacing="0"/>
              <w:jc w:val="center"/>
            </w:pPr>
            <w:r w:rsidRPr="00241613">
              <w:t>210</w:t>
            </w:r>
          </w:p>
        </w:tc>
        <w:tc>
          <w:tcPr>
            <w:tcW w:w="3417" w:type="dxa"/>
            <w:tcBorders>
              <w:top w:val="single" w:sz="4" w:space="0" w:color="000001"/>
              <w:left w:val="single" w:sz="4" w:space="0" w:color="000001"/>
              <w:right w:val="single" w:sz="4" w:space="0" w:color="000001"/>
            </w:tcBorders>
            <w:shd w:val="clear" w:color="auto" w:fill="auto"/>
            <w:tcMar>
              <w:left w:w="103" w:type="dxa"/>
            </w:tcMar>
          </w:tcPr>
          <w:p w:rsidR="00F450A6" w:rsidRPr="00241613" w:rsidRDefault="00F450A6" w:rsidP="00C16BB4">
            <w:pPr>
              <w:suppressAutoHyphens/>
              <w:snapToGrid w:val="0"/>
              <w:jc w:val="both"/>
            </w:pPr>
          </w:p>
        </w:tc>
      </w:tr>
    </w:tbl>
    <w:p w:rsidR="00F450A6" w:rsidRPr="00241613" w:rsidRDefault="00F450A6" w:rsidP="00F450A6">
      <w:pPr>
        <w:pStyle w:val="11"/>
        <w:shd w:val="clear" w:color="auto" w:fill="auto"/>
        <w:spacing w:line="240" w:lineRule="auto"/>
        <w:ind w:left="20" w:right="140"/>
        <w:rPr>
          <w:sz w:val="24"/>
          <w:szCs w:val="24"/>
        </w:rPr>
      </w:pPr>
    </w:p>
    <w:p w:rsidR="00F450A6" w:rsidRPr="00241613" w:rsidRDefault="00F450A6" w:rsidP="00F450A6">
      <w:pPr>
        <w:pStyle w:val="a3"/>
        <w:spacing w:after="0" w:line="240" w:lineRule="auto"/>
        <w:jc w:val="center"/>
        <w:rPr>
          <w:rFonts w:ascii="Times New Roman" w:hAnsi="Times New Roman"/>
          <w:b/>
          <w:sz w:val="24"/>
          <w:szCs w:val="24"/>
        </w:rPr>
      </w:pPr>
      <w:r w:rsidRPr="00241613">
        <w:rPr>
          <w:rFonts w:ascii="Times New Roman" w:hAnsi="Times New Roman"/>
          <w:b/>
          <w:sz w:val="24"/>
          <w:szCs w:val="24"/>
        </w:rPr>
        <w:t>7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1275"/>
        <w:gridCol w:w="3261"/>
      </w:tblGrid>
      <w:tr w:rsidR="00F450A6" w:rsidRPr="00241613" w:rsidTr="00C16BB4">
        <w:tc>
          <w:tcPr>
            <w:tcW w:w="851"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 п/п</w:t>
            </w:r>
          </w:p>
        </w:tc>
        <w:tc>
          <w:tcPr>
            <w:tcW w:w="4678"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Название разделов и тем</w:t>
            </w:r>
          </w:p>
        </w:tc>
        <w:tc>
          <w:tcPr>
            <w:tcW w:w="1275"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Учебные часы</w:t>
            </w:r>
          </w:p>
        </w:tc>
        <w:tc>
          <w:tcPr>
            <w:tcW w:w="3261"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Практическая часть /К.р./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Русский язык как развивающееся явление.</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w:t>
            </w:r>
          </w:p>
        </w:tc>
        <w:tc>
          <w:tcPr>
            <w:tcW w:w="326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p>
        </w:tc>
      </w:tr>
      <w:tr w:rsidR="00F450A6" w:rsidRPr="00F53EB2"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2</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Повторение изученного в 5-6 классах.</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12</w:t>
            </w:r>
          </w:p>
        </w:tc>
        <w:tc>
          <w:tcPr>
            <w:tcW w:w="3261" w:type="dxa"/>
          </w:tcPr>
          <w:p w:rsidR="00F450A6" w:rsidRPr="00241613" w:rsidRDefault="00F450A6" w:rsidP="00C16BB4">
            <w:pPr>
              <w:rPr>
                <w:lang w:val="ru-RU"/>
              </w:rPr>
            </w:pPr>
            <w:r w:rsidRPr="00241613">
              <w:rPr>
                <w:lang w:val="ru-RU"/>
              </w:rPr>
              <w:t>Входной тест по повторению изученного в 5-6 классах.</w:t>
            </w:r>
          </w:p>
        </w:tc>
      </w:tr>
      <w:tr w:rsidR="00F450A6" w:rsidRPr="00F53EB2"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3</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Морфология и орфография. Культура речи. Причастие.</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28</w:t>
            </w:r>
          </w:p>
        </w:tc>
        <w:tc>
          <w:tcPr>
            <w:tcW w:w="3261" w:type="dxa"/>
          </w:tcPr>
          <w:p w:rsidR="00F450A6" w:rsidRPr="00241613" w:rsidRDefault="00F450A6" w:rsidP="00C16BB4">
            <w:pPr>
              <w:rPr>
                <w:lang w:val="ru-RU"/>
              </w:rPr>
            </w:pPr>
            <w:r w:rsidRPr="00241613">
              <w:rPr>
                <w:lang w:val="ru-RU"/>
              </w:rPr>
              <w:t xml:space="preserve">К.Р. Контрольный диктант по теме «Причастие». </w:t>
            </w:r>
          </w:p>
        </w:tc>
      </w:tr>
      <w:tr w:rsidR="00F450A6" w:rsidRPr="00F53EB2"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4</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Деепричастие.</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13</w:t>
            </w:r>
          </w:p>
        </w:tc>
        <w:tc>
          <w:tcPr>
            <w:tcW w:w="3261" w:type="dxa"/>
          </w:tcPr>
          <w:p w:rsidR="00F450A6" w:rsidRPr="00241613" w:rsidRDefault="00F450A6" w:rsidP="00C16BB4">
            <w:pPr>
              <w:rPr>
                <w:lang w:val="ru-RU"/>
              </w:rPr>
            </w:pPr>
            <w:r w:rsidRPr="00241613">
              <w:rPr>
                <w:lang w:val="ru-RU"/>
              </w:rPr>
              <w:t>К.Р. Контрольный диктант по теме «Деепричастие».</w:t>
            </w:r>
          </w:p>
        </w:tc>
      </w:tr>
      <w:tr w:rsidR="00F450A6" w:rsidRPr="00F53EB2"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5</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Наречие.</w:t>
            </w:r>
          </w:p>
        </w:tc>
        <w:tc>
          <w:tcPr>
            <w:tcW w:w="1275" w:type="dxa"/>
          </w:tcPr>
          <w:p w:rsidR="00F450A6" w:rsidRPr="00241613" w:rsidRDefault="00F450A6" w:rsidP="00C16BB4">
            <w:pPr>
              <w:pStyle w:val="a3"/>
              <w:spacing w:after="0" w:line="240" w:lineRule="auto"/>
              <w:ind w:left="0"/>
              <w:rPr>
                <w:rFonts w:ascii="Times New Roman" w:hAnsi="Times New Roman"/>
                <w:sz w:val="24"/>
                <w:szCs w:val="24"/>
                <w:lang w:val="ru-RU"/>
              </w:rPr>
            </w:pPr>
            <w:r w:rsidRPr="00241613">
              <w:rPr>
                <w:rFonts w:ascii="Times New Roman" w:hAnsi="Times New Roman"/>
                <w:sz w:val="24"/>
                <w:szCs w:val="24"/>
                <w:lang w:val="ru-RU"/>
              </w:rPr>
              <w:t xml:space="preserve">       26</w:t>
            </w:r>
          </w:p>
        </w:tc>
        <w:tc>
          <w:tcPr>
            <w:tcW w:w="3261" w:type="dxa"/>
          </w:tcPr>
          <w:p w:rsidR="00F450A6" w:rsidRPr="00241613" w:rsidRDefault="00F450A6" w:rsidP="00C16BB4">
            <w:pPr>
              <w:rPr>
                <w:lang w:val="ru-RU"/>
              </w:rPr>
            </w:pPr>
            <w:r w:rsidRPr="00241613">
              <w:rPr>
                <w:lang w:val="ru-RU"/>
              </w:rPr>
              <w:t>К.Р. Контрольный диктант по теме «Наречие»</w:t>
            </w:r>
          </w:p>
        </w:tc>
      </w:tr>
      <w:tr w:rsidR="00F450A6" w:rsidRPr="00F53EB2"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6</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Категория состояния.</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6</w:t>
            </w:r>
          </w:p>
        </w:tc>
        <w:tc>
          <w:tcPr>
            <w:tcW w:w="3261" w:type="dxa"/>
          </w:tcPr>
          <w:p w:rsidR="00F450A6" w:rsidRPr="00241613" w:rsidRDefault="00F450A6" w:rsidP="00C16BB4">
            <w:pPr>
              <w:rPr>
                <w:lang w:val="ru-RU"/>
              </w:rPr>
            </w:pPr>
            <w:r w:rsidRPr="00241613">
              <w:rPr>
                <w:lang w:val="ru-RU"/>
              </w:rPr>
              <w:t>К.Р. Самостоятельная работа по теме «Категория состояния».</w:t>
            </w:r>
          </w:p>
        </w:tc>
      </w:tr>
      <w:tr w:rsidR="00F450A6" w:rsidRPr="00F53EB2"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7</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Служебные части речи.</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40</w:t>
            </w:r>
          </w:p>
        </w:tc>
        <w:tc>
          <w:tcPr>
            <w:tcW w:w="3261" w:type="dxa"/>
          </w:tcPr>
          <w:p w:rsidR="00F450A6" w:rsidRPr="00241613" w:rsidRDefault="00F450A6" w:rsidP="00C16BB4">
            <w:pPr>
              <w:rPr>
                <w:lang w:val="ru-RU"/>
              </w:rPr>
            </w:pPr>
            <w:r w:rsidRPr="00241613">
              <w:rPr>
                <w:lang w:val="ru-RU"/>
              </w:rPr>
              <w:t>К.Р. Контрольный диктант по теме «Предлог»</w:t>
            </w:r>
          </w:p>
          <w:p w:rsidR="00F450A6" w:rsidRPr="00241613" w:rsidRDefault="00F450A6" w:rsidP="00C16BB4">
            <w:pPr>
              <w:rPr>
                <w:lang w:val="ru-RU"/>
              </w:rPr>
            </w:pPr>
            <w:r w:rsidRPr="00241613">
              <w:rPr>
                <w:lang w:val="ru-RU"/>
              </w:rPr>
              <w:t xml:space="preserve">К.Р. Контрольный диктант по теме «Предлоги и союзы». </w:t>
            </w:r>
          </w:p>
          <w:p w:rsidR="00F450A6" w:rsidRPr="00241613" w:rsidRDefault="00F450A6" w:rsidP="00C16BB4">
            <w:pPr>
              <w:rPr>
                <w:lang w:val="ru-RU"/>
              </w:rPr>
            </w:pPr>
            <w:r w:rsidRPr="00241613">
              <w:rPr>
                <w:lang w:val="ru-RU"/>
              </w:rPr>
              <w:t>К.Р. Контрольный диктант по теме «Частица»</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8</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Междометие.</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3</w:t>
            </w:r>
          </w:p>
        </w:tc>
        <w:tc>
          <w:tcPr>
            <w:tcW w:w="326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9</w:t>
            </w:r>
          </w:p>
        </w:tc>
        <w:tc>
          <w:tcPr>
            <w:tcW w:w="4678"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Повторение.</w:t>
            </w:r>
          </w:p>
        </w:tc>
        <w:tc>
          <w:tcPr>
            <w:tcW w:w="1275"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11</w:t>
            </w:r>
          </w:p>
        </w:tc>
        <w:tc>
          <w:tcPr>
            <w:tcW w:w="326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b/>
                <w:sz w:val="24"/>
                <w:szCs w:val="24"/>
                <w:lang w:val="ru-RU"/>
              </w:rPr>
            </w:pPr>
          </w:p>
        </w:tc>
        <w:tc>
          <w:tcPr>
            <w:tcW w:w="4678"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 xml:space="preserve">Итого: </w:t>
            </w:r>
          </w:p>
        </w:tc>
        <w:tc>
          <w:tcPr>
            <w:tcW w:w="1275" w:type="dxa"/>
          </w:tcPr>
          <w:p w:rsidR="00F450A6" w:rsidRPr="00241613" w:rsidRDefault="00F450A6" w:rsidP="00C16BB4">
            <w:pPr>
              <w:pStyle w:val="a3"/>
              <w:spacing w:after="0" w:line="240" w:lineRule="auto"/>
              <w:ind w:left="0"/>
              <w:jc w:val="center"/>
              <w:rPr>
                <w:rFonts w:ascii="Times New Roman" w:hAnsi="Times New Roman"/>
                <w:b/>
                <w:sz w:val="24"/>
                <w:szCs w:val="24"/>
                <w:lang w:val="ru-RU"/>
              </w:rPr>
            </w:pPr>
            <w:r w:rsidRPr="00241613">
              <w:rPr>
                <w:rFonts w:ascii="Times New Roman" w:hAnsi="Times New Roman"/>
                <w:b/>
                <w:sz w:val="24"/>
                <w:szCs w:val="24"/>
                <w:lang w:val="ru-RU"/>
              </w:rPr>
              <w:t>140</w:t>
            </w:r>
          </w:p>
        </w:tc>
        <w:tc>
          <w:tcPr>
            <w:tcW w:w="3261"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p>
        </w:tc>
      </w:tr>
    </w:tbl>
    <w:p w:rsidR="00F450A6" w:rsidRPr="00241613" w:rsidRDefault="00F450A6" w:rsidP="00F450A6">
      <w:pPr>
        <w:pStyle w:val="a3"/>
        <w:spacing w:after="0" w:line="240" w:lineRule="auto"/>
        <w:ind w:left="0"/>
        <w:jc w:val="both"/>
        <w:rPr>
          <w:rFonts w:ascii="Times New Roman" w:hAnsi="Times New Roman"/>
          <w:sz w:val="24"/>
          <w:szCs w:val="24"/>
        </w:rPr>
        <w:sectPr w:rsidR="00F450A6" w:rsidRPr="00241613" w:rsidSect="00F90D0C">
          <w:footerReference w:type="even" r:id="rId13"/>
          <w:footerReference w:type="default" r:id="rId14"/>
          <w:pgSz w:w="11906" w:h="16838"/>
          <w:pgMar w:top="567" w:right="567" w:bottom="567" w:left="1134" w:header="709" w:footer="709" w:gutter="0"/>
          <w:cols w:space="708"/>
          <w:titlePg/>
          <w:docGrid w:linePitch="360"/>
        </w:sectPr>
      </w:pPr>
    </w:p>
    <w:p w:rsidR="00F450A6" w:rsidRPr="00241613" w:rsidRDefault="00F450A6" w:rsidP="00F450A6">
      <w:pPr>
        <w:pStyle w:val="aa"/>
        <w:tabs>
          <w:tab w:val="center" w:pos="5060"/>
        </w:tabs>
        <w:spacing w:before="0" w:beforeAutospacing="0" w:after="0" w:afterAutospacing="0"/>
        <w:jc w:val="center"/>
        <w:rPr>
          <w:b/>
        </w:rPr>
      </w:pPr>
      <w:r w:rsidRPr="00241613">
        <w:rPr>
          <w:b/>
        </w:rPr>
        <w:lastRenderedPageBreak/>
        <w:t>8 класс</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1275"/>
        <w:gridCol w:w="2581"/>
      </w:tblGrid>
      <w:tr w:rsidR="00F450A6" w:rsidRPr="00241613" w:rsidTr="00C16BB4">
        <w:tc>
          <w:tcPr>
            <w:tcW w:w="851"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 п/п</w:t>
            </w:r>
          </w:p>
        </w:tc>
        <w:tc>
          <w:tcPr>
            <w:tcW w:w="4678"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Название разделов и тем</w:t>
            </w:r>
          </w:p>
        </w:tc>
        <w:tc>
          <w:tcPr>
            <w:tcW w:w="1275"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Учебные часы</w:t>
            </w:r>
          </w:p>
        </w:tc>
        <w:tc>
          <w:tcPr>
            <w:tcW w:w="2581"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Практическая часть /К.р./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w:t>
            </w:r>
          </w:p>
        </w:tc>
        <w:tc>
          <w:tcPr>
            <w:tcW w:w="4678" w:type="dxa"/>
          </w:tcPr>
          <w:p w:rsidR="00F450A6" w:rsidRPr="00241613" w:rsidRDefault="00F450A6" w:rsidP="00C16BB4">
            <w:pPr>
              <w:pStyle w:val="aa"/>
              <w:tabs>
                <w:tab w:val="center" w:pos="5060"/>
              </w:tabs>
              <w:spacing w:before="0" w:beforeAutospacing="0" w:after="0" w:afterAutospacing="0"/>
            </w:pPr>
            <w:r w:rsidRPr="00241613">
              <w:t>Функции русского языка в современном мире.</w:t>
            </w:r>
          </w:p>
        </w:tc>
        <w:tc>
          <w:tcPr>
            <w:tcW w:w="1275" w:type="dxa"/>
          </w:tcPr>
          <w:p w:rsidR="00F450A6" w:rsidRPr="00241613" w:rsidRDefault="00F450A6" w:rsidP="00C16BB4">
            <w:pPr>
              <w:pStyle w:val="aa"/>
              <w:tabs>
                <w:tab w:val="center" w:pos="5060"/>
              </w:tabs>
              <w:spacing w:before="0" w:beforeAutospacing="0" w:after="0" w:afterAutospacing="0"/>
            </w:pPr>
            <w:r w:rsidRPr="00241613">
              <w:t>1</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2</w:t>
            </w:r>
          </w:p>
        </w:tc>
        <w:tc>
          <w:tcPr>
            <w:tcW w:w="4678" w:type="dxa"/>
          </w:tcPr>
          <w:p w:rsidR="00F450A6" w:rsidRPr="00241613" w:rsidRDefault="00F450A6" w:rsidP="00C16BB4">
            <w:pPr>
              <w:pStyle w:val="aa"/>
              <w:tabs>
                <w:tab w:val="center" w:pos="5060"/>
              </w:tabs>
              <w:spacing w:before="0" w:beforeAutospacing="0" w:after="0" w:afterAutospacing="0"/>
            </w:pPr>
            <w:r w:rsidRPr="00241613">
              <w:t>Повторение пройденного в V-VII.</w:t>
            </w:r>
          </w:p>
        </w:tc>
        <w:tc>
          <w:tcPr>
            <w:tcW w:w="1275" w:type="dxa"/>
          </w:tcPr>
          <w:p w:rsidR="00F450A6" w:rsidRPr="00241613" w:rsidRDefault="00F450A6" w:rsidP="00C16BB4">
            <w:pPr>
              <w:pStyle w:val="aa"/>
              <w:tabs>
                <w:tab w:val="center" w:pos="5060"/>
              </w:tabs>
              <w:spacing w:before="0" w:beforeAutospacing="0" w:after="0" w:afterAutospacing="0"/>
              <w:rPr>
                <w:lang w:val="en-US"/>
              </w:rPr>
            </w:pPr>
            <w:r w:rsidRPr="00241613">
              <w:rPr>
                <w:lang w:val="en-US"/>
              </w:rPr>
              <w:t>7</w:t>
            </w:r>
          </w:p>
        </w:tc>
        <w:tc>
          <w:tcPr>
            <w:tcW w:w="2581" w:type="dxa"/>
          </w:tcPr>
          <w:p w:rsidR="00F450A6" w:rsidRPr="00241613" w:rsidRDefault="00F450A6" w:rsidP="00C16BB4">
            <w:pPr>
              <w:rPr>
                <w:lang w:val="ru-RU"/>
              </w:rPr>
            </w:pPr>
            <w:r w:rsidRPr="00241613">
              <w:rPr>
                <w:lang w:val="ru-RU"/>
              </w:rPr>
              <w:t xml:space="preserve">Входной тест </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3</w:t>
            </w:r>
          </w:p>
        </w:tc>
        <w:tc>
          <w:tcPr>
            <w:tcW w:w="4678" w:type="dxa"/>
          </w:tcPr>
          <w:p w:rsidR="00F450A6" w:rsidRPr="00241613" w:rsidRDefault="00F450A6" w:rsidP="00C16BB4">
            <w:pPr>
              <w:pStyle w:val="aa"/>
              <w:tabs>
                <w:tab w:val="center" w:pos="5060"/>
              </w:tabs>
              <w:spacing w:before="0" w:beforeAutospacing="0" w:after="0" w:afterAutospacing="0"/>
            </w:pPr>
            <w:r w:rsidRPr="00241613">
              <w:t xml:space="preserve">Синтаксис. Пунктуация. Культура речи. Словосочетание. </w:t>
            </w:r>
          </w:p>
        </w:tc>
        <w:tc>
          <w:tcPr>
            <w:tcW w:w="1275" w:type="dxa"/>
          </w:tcPr>
          <w:p w:rsidR="00F450A6" w:rsidRPr="00241613" w:rsidRDefault="00F450A6" w:rsidP="00C16BB4">
            <w:pPr>
              <w:pStyle w:val="aa"/>
              <w:tabs>
                <w:tab w:val="center" w:pos="5060"/>
              </w:tabs>
              <w:spacing w:before="0" w:beforeAutospacing="0" w:after="0" w:afterAutospacing="0"/>
              <w:rPr>
                <w:lang w:val="en-US"/>
              </w:rPr>
            </w:pPr>
            <w:r w:rsidRPr="00241613">
              <w:rPr>
                <w:lang w:val="en-US"/>
              </w:rPr>
              <w:t>8</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4</w:t>
            </w:r>
          </w:p>
        </w:tc>
        <w:tc>
          <w:tcPr>
            <w:tcW w:w="4678" w:type="dxa"/>
          </w:tcPr>
          <w:p w:rsidR="00F450A6" w:rsidRPr="00241613" w:rsidRDefault="00F450A6" w:rsidP="00C16BB4">
            <w:pPr>
              <w:pStyle w:val="aa"/>
              <w:tabs>
                <w:tab w:val="center" w:pos="5060"/>
              </w:tabs>
              <w:spacing w:before="0" w:beforeAutospacing="0" w:after="0" w:afterAutospacing="0"/>
            </w:pPr>
            <w:r w:rsidRPr="00241613">
              <w:t>Простое предложение</w:t>
            </w:r>
          </w:p>
        </w:tc>
        <w:tc>
          <w:tcPr>
            <w:tcW w:w="1275" w:type="dxa"/>
          </w:tcPr>
          <w:p w:rsidR="00F450A6" w:rsidRPr="00241613" w:rsidRDefault="00F450A6" w:rsidP="00C16BB4">
            <w:pPr>
              <w:pStyle w:val="aa"/>
              <w:tabs>
                <w:tab w:val="center" w:pos="5060"/>
              </w:tabs>
              <w:spacing w:before="0" w:beforeAutospacing="0" w:after="0" w:afterAutospacing="0"/>
              <w:rPr>
                <w:lang w:val="en-US"/>
              </w:rPr>
            </w:pPr>
            <w:r w:rsidRPr="00241613">
              <w:rPr>
                <w:lang w:val="en-US"/>
              </w:rPr>
              <w:t>3</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5</w:t>
            </w:r>
          </w:p>
        </w:tc>
        <w:tc>
          <w:tcPr>
            <w:tcW w:w="4678" w:type="dxa"/>
          </w:tcPr>
          <w:p w:rsidR="00F450A6" w:rsidRPr="00241613" w:rsidRDefault="00F450A6" w:rsidP="00C16BB4">
            <w:pPr>
              <w:pStyle w:val="aa"/>
              <w:tabs>
                <w:tab w:val="center" w:pos="5060"/>
              </w:tabs>
              <w:spacing w:before="0" w:beforeAutospacing="0" w:after="0" w:afterAutospacing="0"/>
            </w:pPr>
            <w:r w:rsidRPr="00241613">
              <w:t xml:space="preserve">Простые двусоставные предложения. Главные члены предложения. </w:t>
            </w:r>
          </w:p>
        </w:tc>
        <w:tc>
          <w:tcPr>
            <w:tcW w:w="1275" w:type="dxa"/>
          </w:tcPr>
          <w:p w:rsidR="00F450A6" w:rsidRPr="00300850" w:rsidRDefault="00F450A6" w:rsidP="00C16BB4">
            <w:pPr>
              <w:pStyle w:val="aa"/>
              <w:tabs>
                <w:tab w:val="center" w:pos="5060"/>
              </w:tabs>
              <w:spacing w:before="0" w:beforeAutospacing="0" w:after="0" w:afterAutospacing="0"/>
            </w:pPr>
            <w:r w:rsidRPr="00241613">
              <w:t>1</w:t>
            </w:r>
            <w:r>
              <w:t>5</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6</w:t>
            </w:r>
          </w:p>
        </w:tc>
        <w:tc>
          <w:tcPr>
            <w:tcW w:w="4678" w:type="dxa"/>
          </w:tcPr>
          <w:p w:rsidR="00F450A6" w:rsidRPr="00241613" w:rsidRDefault="00F450A6" w:rsidP="00C16BB4">
            <w:pPr>
              <w:pStyle w:val="aa"/>
              <w:tabs>
                <w:tab w:val="center" w:pos="5060"/>
              </w:tabs>
              <w:spacing w:before="0" w:beforeAutospacing="0" w:after="0" w:afterAutospacing="0"/>
            </w:pPr>
            <w:r w:rsidRPr="00241613">
              <w:t>Второстепенные члены предложения</w:t>
            </w:r>
          </w:p>
        </w:tc>
        <w:tc>
          <w:tcPr>
            <w:tcW w:w="1275" w:type="dxa"/>
          </w:tcPr>
          <w:p w:rsidR="00F450A6" w:rsidRPr="00241613" w:rsidRDefault="00F450A6" w:rsidP="00C16BB4">
            <w:pPr>
              <w:pStyle w:val="aa"/>
              <w:tabs>
                <w:tab w:val="center" w:pos="5060"/>
              </w:tabs>
              <w:spacing w:before="0" w:beforeAutospacing="0" w:after="0" w:afterAutospacing="0"/>
              <w:rPr>
                <w:lang w:val="en-US"/>
              </w:rPr>
            </w:pPr>
            <w:r w:rsidRPr="00241613">
              <w:rPr>
                <w:lang w:val="en-US"/>
              </w:rPr>
              <w:t>8</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7</w:t>
            </w:r>
          </w:p>
        </w:tc>
        <w:tc>
          <w:tcPr>
            <w:tcW w:w="4678" w:type="dxa"/>
          </w:tcPr>
          <w:p w:rsidR="00F450A6" w:rsidRPr="00241613" w:rsidRDefault="00F450A6" w:rsidP="00C16BB4">
            <w:pPr>
              <w:pStyle w:val="aa"/>
              <w:tabs>
                <w:tab w:val="center" w:pos="5060"/>
              </w:tabs>
              <w:spacing w:before="0" w:beforeAutospacing="0" w:after="0" w:afterAutospacing="0"/>
            </w:pPr>
            <w:r w:rsidRPr="00241613">
              <w:t>Простые односоставные предложения.</w:t>
            </w:r>
          </w:p>
        </w:tc>
        <w:tc>
          <w:tcPr>
            <w:tcW w:w="1275" w:type="dxa"/>
          </w:tcPr>
          <w:p w:rsidR="00F450A6" w:rsidRPr="00300850" w:rsidRDefault="00F450A6" w:rsidP="00C16BB4">
            <w:pPr>
              <w:pStyle w:val="aa"/>
              <w:tabs>
                <w:tab w:val="center" w:pos="5060"/>
              </w:tabs>
              <w:spacing w:before="0" w:beforeAutospacing="0" w:after="0" w:afterAutospacing="0"/>
            </w:pPr>
            <w:r>
              <w:t>8</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8</w:t>
            </w:r>
          </w:p>
        </w:tc>
        <w:tc>
          <w:tcPr>
            <w:tcW w:w="4678" w:type="dxa"/>
          </w:tcPr>
          <w:p w:rsidR="00F450A6" w:rsidRPr="00241613" w:rsidRDefault="00F450A6" w:rsidP="00C16BB4">
            <w:pPr>
              <w:pStyle w:val="aa"/>
              <w:tabs>
                <w:tab w:val="center" w:pos="5060"/>
              </w:tabs>
              <w:spacing w:before="0" w:beforeAutospacing="0" w:after="0" w:afterAutospacing="0"/>
            </w:pPr>
            <w:r w:rsidRPr="00241613">
              <w:t>Неполные предложения</w:t>
            </w:r>
          </w:p>
        </w:tc>
        <w:tc>
          <w:tcPr>
            <w:tcW w:w="1275" w:type="dxa"/>
          </w:tcPr>
          <w:p w:rsidR="00F450A6" w:rsidRPr="00241613" w:rsidRDefault="00F450A6" w:rsidP="00C16BB4">
            <w:pPr>
              <w:pStyle w:val="aa"/>
              <w:tabs>
                <w:tab w:val="center" w:pos="5060"/>
              </w:tabs>
              <w:spacing w:before="0" w:beforeAutospacing="0" w:after="0" w:afterAutospacing="0"/>
              <w:rPr>
                <w:lang w:val="en-US"/>
              </w:rPr>
            </w:pPr>
            <w:r w:rsidRPr="00241613">
              <w:rPr>
                <w:lang w:val="en-US"/>
              </w:rPr>
              <w:t>1</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9</w:t>
            </w:r>
          </w:p>
        </w:tc>
        <w:tc>
          <w:tcPr>
            <w:tcW w:w="4678" w:type="dxa"/>
          </w:tcPr>
          <w:p w:rsidR="00F450A6" w:rsidRPr="00241613" w:rsidRDefault="00F450A6" w:rsidP="00C16BB4">
            <w:pPr>
              <w:pStyle w:val="aa"/>
              <w:tabs>
                <w:tab w:val="center" w:pos="5060"/>
              </w:tabs>
              <w:spacing w:before="0" w:beforeAutospacing="0" w:after="0" w:afterAutospacing="0"/>
            </w:pPr>
            <w:r w:rsidRPr="00241613">
              <w:t>Однородные члены предложения.</w:t>
            </w:r>
          </w:p>
        </w:tc>
        <w:tc>
          <w:tcPr>
            <w:tcW w:w="1275" w:type="dxa"/>
          </w:tcPr>
          <w:p w:rsidR="00F450A6" w:rsidRPr="00300850" w:rsidRDefault="00F450A6" w:rsidP="00C16BB4">
            <w:pPr>
              <w:pStyle w:val="aa"/>
              <w:tabs>
                <w:tab w:val="center" w:pos="5060"/>
              </w:tabs>
              <w:spacing w:before="0" w:beforeAutospacing="0" w:after="0" w:afterAutospacing="0"/>
            </w:pPr>
            <w:r w:rsidRPr="00241613">
              <w:t>1</w:t>
            </w:r>
            <w:r>
              <w:t>2</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10</w:t>
            </w:r>
          </w:p>
        </w:tc>
        <w:tc>
          <w:tcPr>
            <w:tcW w:w="4678" w:type="dxa"/>
          </w:tcPr>
          <w:p w:rsidR="00F450A6" w:rsidRPr="00241613" w:rsidRDefault="00F450A6" w:rsidP="00C16BB4">
            <w:pPr>
              <w:pStyle w:val="aa"/>
              <w:tabs>
                <w:tab w:val="center" w:pos="5060"/>
              </w:tabs>
              <w:spacing w:before="0" w:beforeAutospacing="0" w:after="0" w:afterAutospacing="0"/>
            </w:pPr>
            <w:r w:rsidRPr="00241613">
              <w:t>Обращения, вводные слова.</w:t>
            </w:r>
          </w:p>
        </w:tc>
        <w:tc>
          <w:tcPr>
            <w:tcW w:w="1275" w:type="dxa"/>
          </w:tcPr>
          <w:p w:rsidR="00F450A6" w:rsidRPr="00241613" w:rsidRDefault="00F450A6" w:rsidP="00C16BB4">
            <w:pPr>
              <w:pStyle w:val="aa"/>
              <w:tabs>
                <w:tab w:val="center" w:pos="5060"/>
              </w:tabs>
              <w:spacing w:before="0" w:beforeAutospacing="0" w:after="0" w:afterAutospacing="0"/>
              <w:rPr>
                <w:lang w:val="en-US"/>
              </w:rPr>
            </w:pPr>
            <w:r w:rsidRPr="00241613">
              <w:t>1</w:t>
            </w:r>
            <w:r w:rsidRPr="00241613">
              <w:rPr>
                <w:lang w:val="en-US"/>
              </w:rPr>
              <w:t>1</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11</w:t>
            </w:r>
          </w:p>
        </w:tc>
        <w:tc>
          <w:tcPr>
            <w:tcW w:w="4678" w:type="dxa"/>
          </w:tcPr>
          <w:p w:rsidR="00F450A6" w:rsidRPr="00241613" w:rsidRDefault="00F450A6" w:rsidP="00C16BB4">
            <w:pPr>
              <w:pStyle w:val="aa"/>
              <w:tabs>
                <w:tab w:val="center" w:pos="5060"/>
              </w:tabs>
              <w:spacing w:before="0" w:beforeAutospacing="0" w:after="0" w:afterAutospacing="0"/>
            </w:pPr>
            <w:r w:rsidRPr="00241613">
              <w:t>Обособленные члены предложения.</w:t>
            </w:r>
          </w:p>
        </w:tc>
        <w:tc>
          <w:tcPr>
            <w:tcW w:w="1275" w:type="dxa"/>
          </w:tcPr>
          <w:p w:rsidR="00F450A6" w:rsidRPr="00300850" w:rsidRDefault="00F450A6" w:rsidP="00C16BB4">
            <w:pPr>
              <w:pStyle w:val="aa"/>
              <w:tabs>
                <w:tab w:val="center" w:pos="5060"/>
              </w:tabs>
              <w:spacing w:before="0" w:beforeAutospacing="0" w:after="0" w:afterAutospacing="0"/>
            </w:pPr>
            <w:r>
              <w:t>15</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12</w:t>
            </w:r>
          </w:p>
        </w:tc>
        <w:tc>
          <w:tcPr>
            <w:tcW w:w="4678" w:type="dxa"/>
          </w:tcPr>
          <w:p w:rsidR="00F450A6" w:rsidRPr="00241613" w:rsidRDefault="00F450A6" w:rsidP="00C16BB4">
            <w:pPr>
              <w:pStyle w:val="aa"/>
              <w:tabs>
                <w:tab w:val="center" w:pos="5060"/>
              </w:tabs>
              <w:spacing w:before="0" w:beforeAutospacing="0" w:after="0" w:afterAutospacing="0"/>
            </w:pPr>
            <w:r w:rsidRPr="00241613">
              <w:t>Прямая и косвенная речь</w:t>
            </w:r>
          </w:p>
        </w:tc>
        <w:tc>
          <w:tcPr>
            <w:tcW w:w="1275" w:type="dxa"/>
          </w:tcPr>
          <w:p w:rsidR="00F450A6" w:rsidRPr="00241613" w:rsidRDefault="00F450A6" w:rsidP="00C16BB4">
            <w:pPr>
              <w:pStyle w:val="aa"/>
              <w:tabs>
                <w:tab w:val="center" w:pos="5060"/>
              </w:tabs>
              <w:spacing w:before="0" w:beforeAutospacing="0" w:after="0" w:afterAutospacing="0"/>
            </w:pPr>
            <w:r w:rsidRPr="00241613">
              <w:t>7</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sz w:val="24"/>
                <w:szCs w:val="24"/>
                <w:lang w:val="ru-RU"/>
              </w:rPr>
            </w:pPr>
            <w:r w:rsidRPr="00241613">
              <w:rPr>
                <w:rFonts w:ascii="Times New Roman" w:hAnsi="Times New Roman"/>
                <w:sz w:val="24"/>
                <w:szCs w:val="24"/>
                <w:lang w:val="ru-RU"/>
              </w:rPr>
              <w:t>13</w:t>
            </w:r>
          </w:p>
        </w:tc>
        <w:tc>
          <w:tcPr>
            <w:tcW w:w="4678" w:type="dxa"/>
          </w:tcPr>
          <w:p w:rsidR="00F450A6" w:rsidRPr="00241613" w:rsidRDefault="00F450A6" w:rsidP="00C16BB4">
            <w:pPr>
              <w:pStyle w:val="aa"/>
              <w:tabs>
                <w:tab w:val="center" w:pos="5060"/>
              </w:tabs>
              <w:spacing w:before="0" w:beforeAutospacing="0" w:after="0" w:afterAutospacing="0"/>
            </w:pPr>
            <w:r w:rsidRPr="00241613">
              <w:t>Повторение и систематизация пройденного в VIII классе.</w:t>
            </w:r>
          </w:p>
        </w:tc>
        <w:tc>
          <w:tcPr>
            <w:tcW w:w="1275" w:type="dxa"/>
          </w:tcPr>
          <w:p w:rsidR="00F450A6" w:rsidRPr="00241613" w:rsidRDefault="00F450A6" w:rsidP="00C16BB4">
            <w:pPr>
              <w:pStyle w:val="aa"/>
              <w:tabs>
                <w:tab w:val="center" w:pos="5060"/>
              </w:tabs>
              <w:spacing w:before="0" w:beforeAutospacing="0" w:after="0" w:afterAutospacing="0"/>
            </w:pPr>
            <w:r w:rsidRPr="00241613">
              <w:t>9</w:t>
            </w:r>
          </w:p>
        </w:tc>
        <w:tc>
          <w:tcPr>
            <w:tcW w:w="2581" w:type="dxa"/>
          </w:tcPr>
          <w:p w:rsidR="00F450A6" w:rsidRPr="00241613" w:rsidRDefault="00F450A6" w:rsidP="00C16BB4">
            <w:pPr>
              <w:pStyle w:val="a3"/>
              <w:spacing w:after="0" w:line="240" w:lineRule="auto"/>
              <w:ind w:left="0"/>
              <w:jc w:val="both"/>
              <w:rPr>
                <w:rFonts w:ascii="Times New Roman" w:hAnsi="Times New Roman"/>
                <w:sz w:val="24"/>
                <w:szCs w:val="24"/>
                <w:lang w:val="ru-RU"/>
              </w:rPr>
            </w:pPr>
            <w:r w:rsidRPr="00241613">
              <w:rPr>
                <w:rFonts w:ascii="Times New Roman" w:hAnsi="Times New Roman"/>
                <w:sz w:val="24"/>
                <w:szCs w:val="24"/>
                <w:lang w:val="ru-RU"/>
              </w:rPr>
              <w:t>к/р</w:t>
            </w:r>
          </w:p>
        </w:tc>
      </w:tr>
      <w:tr w:rsidR="00F450A6" w:rsidRPr="00241613" w:rsidTr="00C16BB4">
        <w:tc>
          <w:tcPr>
            <w:tcW w:w="851" w:type="dxa"/>
          </w:tcPr>
          <w:p w:rsidR="00F450A6" w:rsidRPr="00241613" w:rsidRDefault="00F450A6" w:rsidP="00C16BB4">
            <w:pPr>
              <w:pStyle w:val="a3"/>
              <w:spacing w:after="0" w:line="240" w:lineRule="auto"/>
              <w:ind w:left="0"/>
              <w:jc w:val="center"/>
              <w:rPr>
                <w:rFonts w:ascii="Times New Roman" w:hAnsi="Times New Roman"/>
                <w:b/>
                <w:sz w:val="24"/>
                <w:szCs w:val="24"/>
                <w:lang w:val="ru-RU"/>
              </w:rPr>
            </w:pPr>
          </w:p>
        </w:tc>
        <w:tc>
          <w:tcPr>
            <w:tcW w:w="4678" w:type="dxa"/>
          </w:tcPr>
          <w:p w:rsidR="00F450A6" w:rsidRPr="00241613" w:rsidRDefault="00F450A6" w:rsidP="00C16BB4">
            <w:pPr>
              <w:pStyle w:val="aa"/>
              <w:tabs>
                <w:tab w:val="center" w:pos="5060"/>
              </w:tabs>
              <w:spacing w:before="0" w:beforeAutospacing="0" w:after="0" w:afterAutospacing="0"/>
              <w:rPr>
                <w:b/>
              </w:rPr>
            </w:pPr>
            <w:r w:rsidRPr="00241613">
              <w:rPr>
                <w:b/>
              </w:rPr>
              <w:t>Итого</w:t>
            </w:r>
          </w:p>
        </w:tc>
        <w:tc>
          <w:tcPr>
            <w:tcW w:w="1275" w:type="dxa"/>
          </w:tcPr>
          <w:p w:rsidR="00F450A6" w:rsidRPr="00241613" w:rsidRDefault="00F450A6" w:rsidP="00C16BB4">
            <w:pPr>
              <w:pStyle w:val="aa"/>
              <w:tabs>
                <w:tab w:val="center" w:pos="5060"/>
              </w:tabs>
              <w:spacing w:before="0" w:beforeAutospacing="0" w:after="0" w:afterAutospacing="0"/>
              <w:rPr>
                <w:b/>
              </w:rPr>
            </w:pPr>
            <w:r w:rsidRPr="00241613">
              <w:rPr>
                <w:b/>
              </w:rPr>
              <w:t>105</w:t>
            </w:r>
          </w:p>
        </w:tc>
        <w:tc>
          <w:tcPr>
            <w:tcW w:w="2581"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p>
        </w:tc>
      </w:tr>
    </w:tbl>
    <w:p w:rsidR="00F450A6" w:rsidRPr="00241613" w:rsidRDefault="00F450A6" w:rsidP="00F450A6">
      <w:pPr>
        <w:pStyle w:val="aa"/>
        <w:tabs>
          <w:tab w:val="center" w:pos="5060"/>
        </w:tabs>
        <w:spacing w:before="0" w:beforeAutospacing="0" w:after="0" w:afterAutospacing="0"/>
        <w:ind w:left="765"/>
        <w:jc w:val="center"/>
        <w:rPr>
          <w:b/>
        </w:rPr>
      </w:pPr>
    </w:p>
    <w:p w:rsidR="00F450A6" w:rsidRPr="00241613" w:rsidRDefault="00F450A6" w:rsidP="00F450A6">
      <w:pPr>
        <w:pStyle w:val="aa"/>
        <w:tabs>
          <w:tab w:val="center" w:pos="5060"/>
        </w:tabs>
        <w:spacing w:before="0" w:beforeAutospacing="0" w:after="0" w:afterAutospacing="0"/>
        <w:ind w:left="765"/>
      </w:pPr>
      <w:r w:rsidRPr="00241613">
        <w:t xml:space="preserve"> </w:t>
      </w:r>
    </w:p>
    <w:p w:rsidR="00F450A6" w:rsidRPr="00241613" w:rsidRDefault="00F450A6" w:rsidP="00F450A6">
      <w:pPr>
        <w:pStyle w:val="11"/>
        <w:shd w:val="clear" w:color="auto" w:fill="auto"/>
        <w:spacing w:line="240" w:lineRule="auto"/>
        <w:ind w:left="20" w:right="140"/>
        <w:jc w:val="center"/>
        <w:rPr>
          <w:b/>
          <w:sz w:val="24"/>
          <w:szCs w:val="24"/>
        </w:rPr>
      </w:pPr>
      <w:r w:rsidRPr="00241613">
        <w:rPr>
          <w:b/>
          <w:sz w:val="24"/>
          <w:szCs w:val="24"/>
        </w:rPr>
        <w:t>9 класс.</w:t>
      </w:r>
    </w:p>
    <w:p w:rsidR="00F450A6" w:rsidRPr="00241613" w:rsidRDefault="00F450A6" w:rsidP="00F450A6">
      <w:pPr>
        <w:pStyle w:val="11"/>
        <w:shd w:val="clear" w:color="auto" w:fill="auto"/>
        <w:spacing w:line="240" w:lineRule="auto"/>
        <w:ind w:left="20" w:right="140"/>
        <w:jc w:val="center"/>
        <w:rPr>
          <w:b/>
          <w:sz w:val="24"/>
          <w:szCs w:val="24"/>
        </w:rPr>
      </w:pPr>
    </w:p>
    <w:p w:rsidR="00F450A6" w:rsidRPr="00241613" w:rsidRDefault="00F450A6" w:rsidP="00F450A6">
      <w:pPr>
        <w:pStyle w:val="11"/>
        <w:shd w:val="clear" w:color="auto" w:fill="auto"/>
        <w:spacing w:line="240" w:lineRule="auto"/>
        <w:ind w:left="20" w:right="140"/>
        <w:jc w:val="center"/>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78"/>
        <w:gridCol w:w="1275"/>
        <w:gridCol w:w="2552"/>
      </w:tblGrid>
      <w:tr w:rsidR="00F450A6" w:rsidRPr="003A3D1C" w:rsidTr="00C16BB4">
        <w:tc>
          <w:tcPr>
            <w:tcW w:w="959" w:type="dxa"/>
          </w:tcPr>
          <w:p w:rsidR="00F450A6" w:rsidRPr="003A3D1C" w:rsidRDefault="00F450A6" w:rsidP="00C16BB4">
            <w:pPr>
              <w:jc w:val="center"/>
            </w:pPr>
            <w:r w:rsidRPr="003A3D1C">
              <w:t>№</w:t>
            </w:r>
          </w:p>
        </w:tc>
        <w:tc>
          <w:tcPr>
            <w:tcW w:w="4678" w:type="dxa"/>
          </w:tcPr>
          <w:p w:rsidR="00F450A6" w:rsidRPr="003A3D1C" w:rsidRDefault="00F450A6" w:rsidP="00C16BB4">
            <w:pPr>
              <w:tabs>
                <w:tab w:val="left" w:pos="180"/>
              </w:tabs>
            </w:pPr>
            <w:r>
              <w:tab/>
            </w:r>
            <w:r w:rsidRPr="00241613">
              <w:rPr>
                <w:b/>
                <w:lang w:val="ru-RU"/>
              </w:rPr>
              <w:t>Название разделов и тем</w:t>
            </w:r>
            <w:r>
              <w:rPr>
                <w:b/>
                <w:lang w:val="ru-RU"/>
              </w:rPr>
              <w:tab/>
            </w:r>
          </w:p>
        </w:tc>
        <w:tc>
          <w:tcPr>
            <w:tcW w:w="1275" w:type="dxa"/>
          </w:tcPr>
          <w:p w:rsidR="00F450A6" w:rsidRPr="00241613" w:rsidRDefault="00F450A6" w:rsidP="00C16BB4">
            <w:pPr>
              <w:pStyle w:val="a3"/>
              <w:spacing w:after="0" w:line="240" w:lineRule="auto"/>
              <w:ind w:left="0"/>
              <w:jc w:val="both"/>
              <w:rPr>
                <w:rFonts w:ascii="Times New Roman" w:hAnsi="Times New Roman"/>
                <w:b/>
                <w:sz w:val="24"/>
                <w:szCs w:val="24"/>
                <w:lang w:val="ru-RU"/>
              </w:rPr>
            </w:pPr>
            <w:r w:rsidRPr="00241613">
              <w:rPr>
                <w:rFonts w:ascii="Times New Roman" w:hAnsi="Times New Roman"/>
                <w:b/>
                <w:sz w:val="24"/>
                <w:szCs w:val="24"/>
                <w:lang w:val="ru-RU"/>
              </w:rPr>
              <w:t>Учебные часы</w:t>
            </w:r>
          </w:p>
        </w:tc>
        <w:tc>
          <w:tcPr>
            <w:tcW w:w="2552" w:type="dxa"/>
          </w:tcPr>
          <w:p w:rsidR="00F450A6" w:rsidRPr="003A3D1C" w:rsidRDefault="00F450A6" w:rsidP="00C16BB4">
            <w:pPr>
              <w:jc w:val="center"/>
            </w:pPr>
            <w:r w:rsidRPr="00241613">
              <w:rPr>
                <w:b/>
                <w:lang w:val="ru-RU"/>
              </w:rPr>
              <w:t>Практическая часть /К.р./</w:t>
            </w:r>
          </w:p>
        </w:tc>
      </w:tr>
      <w:tr w:rsidR="00F450A6" w:rsidRPr="003A3D1C" w:rsidTr="00C16BB4">
        <w:tc>
          <w:tcPr>
            <w:tcW w:w="959" w:type="dxa"/>
          </w:tcPr>
          <w:p w:rsidR="00F450A6" w:rsidRPr="003A3D1C" w:rsidRDefault="00F450A6" w:rsidP="00C16BB4">
            <w:pPr>
              <w:jc w:val="center"/>
            </w:pPr>
            <w:r w:rsidRPr="003A3D1C">
              <w:t>1.</w:t>
            </w:r>
          </w:p>
        </w:tc>
        <w:tc>
          <w:tcPr>
            <w:tcW w:w="4678" w:type="dxa"/>
          </w:tcPr>
          <w:p w:rsidR="00F450A6" w:rsidRPr="003A3D1C" w:rsidRDefault="00F450A6" w:rsidP="00C16BB4">
            <w:r w:rsidRPr="003A3D1C">
              <w:t>Введение.</w:t>
            </w:r>
          </w:p>
        </w:tc>
        <w:tc>
          <w:tcPr>
            <w:tcW w:w="1275" w:type="dxa"/>
          </w:tcPr>
          <w:p w:rsidR="00F450A6" w:rsidRPr="003A3D1C" w:rsidRDefault="00F450A6" w:rsidP="00C16BB4">
            <w:pPr>
              <w:jc w:val="center"/>
            </w:pPr>
            <w:r w:rsidRPr="003A3D1C">
              <w:t xml:space="preserve">1 </w:t>
            </w:r>
          </w:p>
        </w:tc>
        <w:tc>
          <w:tcPr>
            <w:tcW w:w="2552" w:type="dxa"/>
          </w:tcPr>
          <w:p w:rsidR="00F450A6" w:rsidRPr="003A3D1C" w:rsidRDefault="00F450A6" w:rsidP="00C16BB4">
            <w:pPr>
              <w:jc w:val="center"/>
            </w:pPr>
            <w:r w:rsidRPr="003A3D1C">
              <w:t>-</w:t>
            </w:r>
          </w:p>
        </w:tc>
      </w:tr>
      <w:tr w:rsidR="00F450A6" w:rsidRPr="003A3D1C" w:rsidTr="00C16BB4">
        <w:tc>
          <w:tcPr>
            <w:tcW w:w="959" w:type="dxa"/>
          </w:tcPr>
          <w:p w:rsidR="00F450A6" w:rsidRPr="003A3D1C" w:rsidRDefault="00F450A6" w:rsidP="00C16BB4">
            <w:pPr>
              <w:jc w:val="center"/>
            </w:pPr>
            <w:r w:rsidRPr="003A3D1C">
              <w:t>2.</w:t>
            </w:r>
          </w:p>
        </w:tc>
        <w:tc>
          <w:tcPr>
            <w:tcW w:w="4678" w:type="dxa"/>
          </w:tcPr>
          <w:p w:rsidR="00F450A6" w:rsidRPr="003A3D1C" w:rsidRDefault="00F450A6" w:rsidP="00C16BB4">
            <w:r w:rsidRPr="003A3D1C">
              <w:t>Повторение изученного в 5-8 классах.</w:t>
            </w:r>
          </w:p>
        </w:tc>
        <w:tc>
          <w:tcPr>
            <w:tcW w:w="1275" w:type="dxa"/>
          </w:tcPr>
          <w:p w:rsidR="00F450A6" w:rsidRPr="00BE6EA6" w:rsidRDefault="00F450A6" w:rsidP="00C16BB4">
            <w:pPr>
              <w:jc w:val="center"/>
              <w:rPr>
                <w:lang w:val="ru-RU"/>
              </w:rPr>
            </w:pPr>
            <w:r>
              <w:rPr>
                <w:lang w:val="ru-RU"/>
              </w:rPr>
              <w:t>13</w:t>
            </w:r>
          </w:p>
        </w:tc>
        <w:tc>
          <w:tcPr>
            <w:tcW w:w="2552" w:type="dxa"/>
          </w:tcPr>
          <w:p w:rsidR="00F450A6" w:rsidRPr="00BE6EA6" w:rsidRDefault="00F450A6" w:rsidP="00C16BB4">
            <w:pPr>
              <w:jc w:val="center"/>
              <w:rPr>
                <w:lang w:val="ru-RU"/>
              </w:rPr>
            </w:pPr>
            <w:r>
              <w:rPr>
                <w:lang w:val="ru-RU"/>
              </w:rPr>
              <w:t>к/р, изложение</w:t>
            </w:r>
          </w:p>
        </w:tc>
      </w:tr>
      <w:tr w:rsidR="00F450A6" w:rsidRPr="003A3D1C" w:rsidTr="00C16BB4">
        <w:tc>
          <w:tcPr>
            <w:tcW w:w="959" w:type="dxa"/>
          </w:tcPr>
          <w:p w:rsidR="00F450A6" w:rsidRPr="003A3D1C" w:rsidRDefault="00F450A6" w:rsidP="00C16BB4">
            <w:pPr>
              <w:jc w:val="center"/>
            </w:pPr>
            <w:r w:rsidRPr="003A3D1C">
              <w:t>3.</w:t>
            </w:r>
          </w:p>
        </w:tc>
        <w:tc>
          <w:tcPr>
            <w:tcW w:w="4678" w:type="dxa"/>
          </w:tcPr>
          <w:p w:rsidR="00F450A6" w:rsidRPr="003A3D1C" w:rsidRDefault="00F450A6" w:rsidP="00C16BB4">
            <w:r w:rsidRPr="003A3D1C">
              <w:t xml:space="preserve">Сложное предложение. Культура речи.  </w:t>
            </w:r>
          </w:p>
        </w:tc>
        <w:tc>
          <w:tcPr>
            <w:tcW w:w="1275" w:type="dxa"/>
          </w:tcPr>
          <w:p w:rsidR="00F450A6" w:rsidRPr="00BE6EA6" w:rsidRDefault="00F450A6" w:rsidP="00C16BB4">
            <w:pPr>
              <w:jc w:val="center"/>
              <w:rPr>
                <w:lang w:val="ru-RU"/>
              </w:rPr>
            </w:pPr>
            <w:r>
              <w:rPr>
                <w:lang w:val="ru-RU"/>
              </w:rPr>
              <w:t>12</w:t>
            </w:r>
          </w:p>
        </w:tc>
        <w:tc>
          <w:tcPr>
            <w:tcW w:w="2552" w:type="dxa"/>
          </w:tcPr>
          <w:p w:rsidR="00F450A6" w:rsidRPr="00BE6EA6" w:rsidRDefault="00F450A6" w:rsidP="00C16BB4">
            <w:pPr>
              <w:jc w:val="center"/>
              <w:rPr>
                <w:lang w:val="ru-RU"/>
              </w:rPr>
            </w:pPr>
            <w:r>
              <w:rPr>
                <w:lang w:val="ru-RU"/>
              </w:rPr>
              <w:t>к/р, сочин.</w:t>
            </w:r>
          </w:p>
        </w:tc>
      </w:tr>
      <w:tr w:rsidR="00F450A6" w:rsidRPr="00BE6EA6" w:rsidTr="00C16BB4">
        <w:tc>
          <w:tcPr>
            <w:tcW w:w="959" w:type="dxa"/>
          </w:tcPr>
          <w:p w:rsidR="00F450A6" w:rsidRPr="003A3D1C" w:rsidRDefault="00F450A6" w:rsidP="00C16BB4">
            <w:pPr>
              <w:jc w:val="center"/>
            </w:pPr>
            <w:r w:rsidRPr="003A3D1C">
              <w:t>4.</w:t>
            </w:r>
          </w:p>
        </w:tc>
        <w:tc>
          <w:tcPr>
            <w:tcW w:w="4678" w:type="dxa"/>
          </w:tcPr>
          <w:p w:rsidR="00F450A6" w:rsidRPr="003A3D1C" w:rsidRDefault="00F450A6" w:rsidP="00C16BB4">
            <w:r w:rsidRPr="003A3D1C">
              <w:t xml:space="preserve">Сложносочинённые предложения </w:t>
            </w:r>
          </w:p>
        </w:tc>
        <w:tc>
          <w:tcPr>
            <w:tcW w:w="1275" w:type="dxa"/>
          </w:tcPr>
          <w:p w:rsidR="00F450A6" w:rsidRPr="00BE6EA6" w:rsidRDefault="00F450A6" w:rsidP="00C16BB4">
            <w:pPr>
              <w:jc w:val="center"/>
              <w:rPr>
                <w:lang w:val="ru-RU"/>
              </w:rPr>
            </w:pPr>
            <w:r>
              <w:rPr>
                <w:lang w:val="ru-RU"/>
              </w:rPr>
              <w:t>7</w:t>
            </w:r>
          </w:p>
        </w:tc>
        <w:tc>
          <w:tcPr>
            <w:tcW w:w="2552" w:type="dxa"/>
          </w:tcPr>
          <w:p w:rsidR="00F450A6" w:rsidRPr="00BE6EA6" w:rsidRDefault="00F450A6" w:rsidP="00C16BB4">
            <w:pPr>
              <w:jc w:val="center"/>
              <w:rPr>
                <w:lang w:val="ru-RU"/>
              </w:rPr>
            </w:pPr>
            <w:r>
              <w:rPr>
                <w:lang w:val="ru-RU"/>
              </w:rPr>
              <w:t xml:space="preserve">соч.  </w:t>
            </w:r>
          </w:p>
        </w:tc>
      </w:tr>
      <w:tr w:rsidR="00F450A6" w:rsidRPr="00BE6EA6" w:rsidTr="00C16BB4">
        <w:tc>
          <w:tcPr>
            <w:tcW w:w="959" w:type="dxa"/>
          </w:tcPr>
          <w:p w:rsidR="00F450A6" w:rsidRPr="00BE6EA6" w:rsidRDefault="00F450A6" w:rsidP="00C16BB4">
            <w:pPr>
              <w:jc w:val="center"/>
              <w:rPr>
                <w:lang w:val="ru-RU"/>
              </w:rPr>
            </w:pPr>
            <w:r w:rsidRPr="00BE6EA6">
              <w:rPr>
                <w:lang w:val="ru-RU"/>
              </w:rPr>
              <w:t>5.</w:t>
            </w:r>
          </w:p>
        </w:tc>
        <w:tc>
          <w:tcPr>
            <w:tcW w:w="4678" w:type="dxa"/>
          </w:tcPr>
          <w:p w:rsidR="00F450A6" w:rsidRPr="00BE6EA6" w:rsidRDefault="00F450A6" w:rsidP="00C16BB4">
            <w:pPr>
              <w:rPr>
                <w:lang w:val="ru-RU"/>
              </w:rPr>
            </w:pPr>
            <w:r w:rsidRPr="00BE6EA6">
              <w:rPr>
                <w:lang w:val="ru-RU"/>
              </w:rPr>
              <w:t xml:space="preserve">Сложноподчинённые предложения </w:t>
            </w:r>
          </w:p>
        </w:tc>
        <w:tc>
          <w:tcPr>
            <w:tcW w:w="1275" w:type="dxa"/>
          </w:tcPr>
          <w:p w:rsidR="00F450A6" w:rsidRPr="00BE6EA6" w:rsidRDefault="00F450A6" w:rsidP="00C16BB4">
            <w:pPr>
              <w:jc w:val="center"/>
              <w:rPr>
                <w:lang w:val="ru-RU"/>
              </w:rPr>
            </w:pPr>
            <w:r>
              <w:rPr>
                <w:lang w:val="ru-RU"/>
              </w:rPr>
              <w:t>7</w:t>
            </w:r>
          </w:p>
        </w:tc>
        <w:tc>
          <w:tcPr>
            <w:tcW w:w="2552" w:type="dxa"/>
          </w:tcPr>
          <w:p w:rsidR="00F450A6" w:rsidRPr="00BE6EA6" w:rsidRDefault="00F450A6" w:rsidP="00C16BB4">
            <w:pPr>
              <w:jc w:val="center"/>
              <w:rPr>
                <w:lang w:val="ru-RU"/>
              </w:rPr>
            </w:pPr>
            <w:r>
              <w:rPr>
                <w:lang w:val="ru-RU"/>
              </w:rPr>
              <w:t>соч.</w:t>
            </w:r>
          </w:p>
        </w:tc>
      </w:tr>
      <w:tr w:rsidR="00F450A6" w:rsidRPr="00BE6EA6" w:rsidTr="00C16BB4">
        <w:tc>
          <w:tcPr>
            <w:tcW w:w="959" w:type="dxa"/>
          </w:tcPr>
          <w:p w:rsidR="00F450A6" w:rsidRPr="00BE6EA6" w:rsidRDefault="00F450A6" w:rsidP="00C16BB4">
            <w:pPr>
              <w:jc w:val="center"/>
              <w:rPr>
                <w:lang w:val="ru-RU"/>
              </w:rPr>
            </w:pPr>
            <w:r w:rsidRPr="00BE6EA6">
              <w:rPr>
                <w:lang w:val="ru-RU"/>
              </w:rPr>
              <w:t>6.</w:t>
            </w:r>
          </w:p>
        </w:tc>
        <w:tc>
          <w:tcPr>
            <w:tcW w:w="4678" w:type="dxa"/>
          </w:tcPr>
          <w:p w:rsidR="00F450A6" w:rsidRPr="00BE6EA6" w:rsidRDefault="00F450A6" w:rsidP="00C16BB4">
            <w:pPr>
              <w:rPr>
                <w:lang w:val="ru-RU"/>
              </w:rPr>
            </w:pPr>
            <w:r w:rsidRPr="00BE6EA6">
              <w:rPr>
                <w:color w:val="000000"/>
                <w:lang w:val="ru-RU"/>
              </w:rPr>
              <w:t xml:space="preserve">Основные группы сложноподчиненных предложений </w:t>
            </w:r>
          </w:p>
        </w:tc>
        <w:tc>
          <w:tcPr>
            <w:tcW w:w="1275" w:type="dxa"/>
          </w:tcPr>
          <w:p w:rsidR="00F450A6" w:rsidRPr="00BE6EA6" w:rsidRDefault="00F450A6" w:rsidP="00C16BB4">
            <w:pPr>
              <w:jc w:val="center"/>
              <w:rPr>
                <w:lang w:val="ru-RU"/>
              </w:rPr>
            </w:pPr>
            <w:r>
              <w:rPr>
                <w:color w:val="000000"/>
                <w:lang w:val="ru-RU"/>
              </w:rPr>
              <w:t>28</w:t>
            </w:r>
          </w:p>
        </w:tc>
        <w:tc>
          <w:tcPr>
            <w:tcW w:w="2552" w:type="dxa"/>
          </w:tcPr>
          <w:p w:rsidR="00F450A6" w:rsidRPr="00BE6EA6" w:rsidRDefault="00F450A6" w:rsidP="00C16BB4">
            <w:pPr>
              <w:jc w:val="center"/>
              <w:rPr>
                <w:lang w:val="ru-RU"/>
              </w:rPr>
            </w:pPr>
            <w:r>
              <w:rPr>
                <w:lang w:val="ru-RU"/>
              </w:rPr>
              <w:t>к/р, соч., изл.</w:t>
            </w:r>
          </w:p>
        </w:tc>
      </w:tr>
      <w:tr w:rsidR="00F450A6" w:rsidRPr="00BE6EA6" w:rsidTr="00C16BB4">
        <w:tc>
          <w:tcPr>
            <w:tcW w:w="959" w:type="dxa"/>
          </w:tcPr>
          <w:p w:rsidR="00F450A6" w:rsidRPr="00BE6EA6" w:rsidRDefault="00F450A6" w:rsidP="00C16BB4">
            <w:pPr>
              <w:jc w:val="center"/>
              <w:rPr>
                <w:lang w:val="ru-RU"/>
              </w:rPr>
            </w:pPr>
            <w:r w:rsidRPr="00BE6EA6">
              <w:rPr>
                <w:lang w:val="ru-RU"/>
              </w:rPr>
              <w:t>7.</w:t>
            </w:r>
          </w:p>
        </w:tc>
        <w:tc>
          <w:tcPr>
            <w:tcW w:w="4678" w:type="dxa"/>
          </w:tcPr>
          <w:p w:rsidR="00F450A6" w:rsidRPr="00BE6EA6" w:rsidRDefault="00F450A6" w:rsidP="00C16BB4">
            <w:pPr>
              <w:rPr>
                <w:lang w:val="ru-RU"/>
              </w:rPr>
            </w:pPr>
            <w:r w:rsidRPr="00BE6EA6">
              <w:rPr>
                <w:lang w:val="ru-RU"/>
              </w:rPr>
              <w:t xml:space="preserve">Бессоюзные сложные предложения </w:t>
            </w:r>
          </w:p>
        </w:tc>
        <w:tc>
          <w:tcPr>
            <w:tcW w:w="1275" w:type="dxa"/>
          </w:tcPr>
          <w:p w:rsidR="00F450A6" w:rsidRPr="00BE6EA6" w:rsidRDefault="00F450A6" w:rsidP="00C16BB4">
            <w:pPr>
              <w:jc w:val="center"/>
              <w:rPr>
                <w:lang w:val="ru-RU"/>
              </w:rPr>
            </w:pPr>
            <w:r>
              <w:rPr>
                <w:lang w:val="ru-RU"/>
              </w:rPr>
              <w:t>12</w:t>
            </w:r>
          </w:p>
        </w:tc>
        <w:tc>
          <w:tcPr>
            <w:tcW w:w="2552" w:type="dxa"/>
          </w:tcPr>
          <w:p w:rsidR="00F450A6" w:rsidRPr="00BE6EA6" w:rsidRDefault="00F450A6" w:rsidP="00C16BB4">
            <w:pPr>
              <w:jc w:val="center"/>
              <w:rPr>
                <w:lang w:val="ru-RU"/>
              </w:rPr>
            </w:pPr>
            <w:r>
              <w:rPr>
                <w:lang w:val="ru-RU"/>
              </w:rPr>
              <w:t>к/р, изл.</w:t>
            </w:r>
          </w:p>
        </w:tc>
      </w:tr>
      <w:tr w:rsidR="00F450A6" w:rsidRPr="003A3D1C" w:rsidTr="00C16BB4">
        <w:tc>
          <w:tcPr>
            <w:tcW w:w="959" w:type="dxa"/>
          </w:tcPr>
          <w:p w:rsidR="00F450A6" w:rsidRPr="00BE6EA6" w:rsidRDefault="00F450A6" w:rsidP="00C16BB4">
            <w:pPr>
              <w:jc w:val="center"/>
              <w:rPr>
                <w:lang w:val="ru-RU"/>
              </w:rPr>
            </w:pPr>
            <w:r w:rsidRPr="00BE6EA6">
              <w:rPr>
                <w:lang w:val="ru-RU"/>
              </w:rPr>
              <w:t>8.</w:t>
            </w:r>
          </w:p>
        </w:tc>
        <w:tc>
          <w:tcPr>
            <w:tcW w:w="4678" w:type="dxa"/>
          </w:tcPr>
          <w:p w:rsidR="00F450A6" w:rsidRPr="00BE6EA6" w:rsidRDefault="00F450A6" w:rsidP="00C16BB4">
            <w:pPr>
              <w:rPr>
                <w:lang w:val="ru-RU"/>
              </w:rPr>
            </w:pPr>
            <w:r w:rsidRPr="00BE6EA6">
              <w:rPr>
                <w:lang w:val="ru-RU"/>
              </w:rPr>
              <w:t xml:space="preserve">Сложные предложения с различными видами  связи </w:t>
            </w:r>
          </w:p>
        </w:tc>
        <w:tc>
          <w:tcPr>
            <w:tcW w:w="1275" w:type="dxa"/>
          </w:tcPr>
          <w:p w:rsidR="00F450A6" w:rsidRPr="00BE6EA6" w:rsidRDefault="00F450A6" w:rsidP="00C16BB4">
            <w:pPr>
              <w:jc w:val="center"/>
              <w:rPr>
                <w:lang w:val="ru-RU"/>
              </w:rPr>
            </w:pPr>
            <w:r>
              <w:rPr>
                <w:lang w:val="ru-RU"/>
              </w:rPr>
              <w:t>12</w:t>
            </w:r>
          </w:p>
        </w:tc>
        <w:tc>
          <w:tcPr>
            <w:tcW w:w="2552" w:type="dxa"/>
          </w:tcPr>
          <w:p w:rsidR="00F450A6" w:rsidRPr="00BE6EA6" w:rsidRDefault="00F450A6" w:rsidP="00C16BB4">
            <w:pPr>
              <w:jc w:val="center"/>
              <w:rPr>
                <w:lang w:val="ru-RU"/>
              </w:rPr>
            </w:pPr>
            <w:r>
              <w:rPr>
                <w:lang w:val="ru-RU"/>
              </w:rPr>
              <w:t>к/р, изл</w:t>
            </w:r>
          </w:p>
        </w:tc>
      </w:tr>
      <w:tr w:rsidR="00F450A6" w:rsidRPr="003A3D1C" w:rsidTr="00C16BB4">
        <w:tc>
          <w:tcPr>
            <w:tcW w:w="959" w:type="dxa"/>
            <w:tcBorders>
              <w:top w:val="nil"/>
            </w:tcBorders>
          </w:tcPr>
          <w:p w:rsidR="00F450A6" w:rsidRPr="003A3D1C" w:rsidRDefault="00F450A6" w:rsidP="00C16BB4">
            <w:pPr>
              <w:jc w:val="center"/>
            </w:pPr>
            <w:r w:rsidRPr="003A3D1C">
              <w:t>9.</w:t>
            </w:r>
          </w:p>
        </w:tc>
        <w:tc>
          <w:tcPr>
            <w:tcW w:w="4678" w:type="dxa"/>
            <w:tcBorders>
              <w:top w:val="nil"/>
            </w:tcBorders>
          </w:tcPr>
          <w:p w:rsidR="00F450A6" w:rsidRPr="00BE6EA6" w:rsidRDefault="00F450A6" w:rsidP="00C16BB4">
            <w:pPr>
              <w:rPr>
                <w:lang w:val="ru-RU"/>
              </w:rPr>
            </w:pPr>
            <w:r w:rsidRPr="00BE6EA6">
              <w:rPr>
                <w:lang w:val="ru-RU"/>
              </w:rPr>
              <w:t xml:space="preserve">Повторение и </w:t>
            </w:r>
          </w:p>
          <w:p w:rsidR="00F450A6" w:rsidRPr="00BE6EA6" w:rsidRDefault="00F450A6" w:rsidP="00C16BB4">
            <w:pPr>
              <w:rPr>
                <w:lang w:val="ru-RU"/>
              </w:rPr>
            </w:pPr>
            <w:r w:rsidRPr="00BE6EA6">
              <w:rPr>
                <w:lang w:val="ru-RU"/>
              </w:rPr>
              <w:t>систематизация</w:t>
            </w:r>
          </w:p>
          <w:p w:rsidR="00F450A6" w:rsidRPr="00BE6EA6" w:rsidRDefault="00F450A6" w:rsidP="00C16BB4">
            <w:pPr>
              <w:rPr>
                <w:lang w:val="ru-RU"/>
              </w:rPr>
            </w:pPr>
            <w:r w:rsidRPr="00BE6EA6">
              <w:rPr>
                <w:lang w:val="ru-RU"/>
              </w:rPr>
              <w:t>изученного в классах</w:t>
            </w:r>
          </w:p>
        </w:tc>
        <w:tc>
          <w:tcPr>
            <w:tcW w:w="1275" w:type="dxa"/>
            <w:tcBorders>
              <w:top w:val="nil"/>
            </w:tcBorders>
          </w:tcPr>
          <w:p w:rsidR="00F450A6" w:rsidRPr="00BE6EA6" w:rsidRDefault="00F450A6" w:rsidP="00C16BB4">
            <w:pPr>
              <w:jc w:val="center"/>
              <w:rPr>
                <w:lang w:val="ru-RU"/>
              </w:rPr>
            </w:pPr>
            <w:r>
              <w:rPr>
                <w:lang w:val="ru-RU"/>
              </w:rPr>
              <w:t>10</w:t>
            </w:r>
          </w:p>
        </w:tc>
        <w:tc>
          <w:tcPr>
            <w:tcW w:w="2552" w:type="dxa"/>
            <w:tcBorders>
              <w:top w:val="nil"/>
            </w:tcBorders>
          </w:tcPr>
          <w:p w:rsidR="00F450A6" w:rsidRPr="00BE6EA6" w:rsidRDefault="00F450A6" w:rsidP="00C16BB4">
            <w:pPr>
              <w:ind w:left="1344"/>
              <w:rPr>
                <w:lang w:val="ru-RU"/>
              </w:rPr>
            </w:pPr>
          </w:p>
        </w:tc>
      </w:tr>
      <w:tr w:rsidR="00F450A6" w:rsidRPr="003A3D1C" w:rsidTr="00C16BB4">
        <w:tc>
          <w:tcPr>
            <w:tcW w:w="959" w:type="dxa"/>
          </w:tcPr>
          <w:p w:rsidR="00F450A6" w:rsidRPr="003A3D1C" w:rsidRDefault="00F450A6" w:rsidP="00C16BB4">
            <w:pPr>
              <w:jc w:val="center"/>
            </w:pPr>
          </w:p>
        </w:tc>
        <w:tc>
          <w:tcPr>
            <w:tcW w:w="8505" w:type="dxa"/>
            <w:gridSpan w:val="3"/>
          </w:tcPr>
          <w:p w:rsidR="00F450A6" w:rsidRPr="003A3D1C" w:rsidRDefault="00F450A6" w:rsidP="00C16BB4">
            <w:r w:rsidRPr="003A3D1C">
              <w:t xml:space="preserve">Итого                                       </w:t>
            </w:r>
            <w:r>
              <w:rPr>
                <w:lang w:val="ru-RU"/>
              </w:rPr>
              <w:t xml:space="preserve">                       </w:t>
            </w:r>
            <w:r w:rsidRPr="003A3D1C">
              <w:t xml:space="preserve">       102часа  </w:t>
            </w:r>
          </w:p>
        </w:tc>
      </w:tr>
    </w:tbl>
    <w:p w:rsidR="00F450A6" w:rsidRPr="00241613" w:rsidRDefault="00F450A6" w:rsidP="00F450A6">
      <w:pPr>
        <w:pStyle w:val="11"/>
        <w:shd w:val="clear" w:color="auto" w:fill="auto"/>
        <w:spacing w:line="240" w:lineRule="auto"/>
        <w:ind w:left="20" w:right="140"/>
        <w:jc w:val="center"/>
        <w:rPr>
          <w:b/>
          <w:sz w:val="24"/>
          <w:szCs w:val="24"/>
        </w:rPr>
      </w:pPr>
    </w:p>
    <w:p w:rsidR="00F450A6" w:rsidRPr="00241613" w:rsidRDefault="00F450A6" w:rsidP="00F450A6">
      <w:pPr>
        <w:pStyle w:val="11"/>
        <w:shd w:val="clear" w:color="auto" w:fill="auto"/>
        <w:spacing w:line="240" w:lineRule="auto"/>
        <w:ind w:left="20" w:right="140"/>
        <w:jc w:val="center"/>
        <w:rPr>
          <w:b/>
          <w:sz w:val="24"/>
          <w:szCs w:val="24"/>
        </w:rPr>
      </w:pPr>
    </w:p>
    <w:p w:rsidR="00F450A6" w:rsidRPr="00241613" w:rsidRDefault="00F450A6" w:rsidP="00F450A6">
      <w:pPr>
        <w:pStyle w:val="11"/>
        <w:shd w:val="clear" w:color="auto" w:fill="auto"/>
        <w:spacing w:line="240" w:lineRule="auto"/>
        <w:ind w:left="20" w:right="140"/>
        <w:jc w:val="center"/>
        <w:rPr>
          <w:b/>
          <w:sz w:val="24"/>
          <w:szCs w:val="24"/>
        </w:rPr>
      </w:pPr>
    </w:p>
    <w:p w:rsidR="00F450A6" w:rsidRPr="00241613" w:rsidRDefault="00F450A6" w:rsidP="00F450A6">
      <w:pPr>
        <w:pStyle w:val="11"/>
        <w:shd w:val="clear" w:color="auto" w:fill="auto"/>
        <w:spacing w:line="240" w:lineRule="auto"/>
        <w:ind w:left="20" w:right="140"/>
        <w:jc w:val="center"/>
        <w:rPr>
          <w:b/>
          <w:sz w:val="24"/>
          <w:szCs w:val="24"/>
        </w:rPr>
      </w:pPr>
    </w:p>
    <w:p w:rsidR="00F450A6" w:rsidRPr="00241613" w:rsidRDefault="00F450A6" w:rsidP="00F450A6">
      <w:pPr>
        <w:pStyle w:val="11"/>
        <w:shd w:val="clear" w:color="auto" w:fill="auto"/>
        <w:spacing w:line="240" w:lineRule="auto"/>
        <w:ind w:left="20" w:right="140"/>
        <w:jc w:val="center"/>
        <w:rPr>
          <w:b/>
          <w:sz w:val="24"/>
          <w:szCs w:val="24"/>
        </w:rPr>
      </w:pPr>
    </w:p>
    <w:p w:rsidR="00F450A6" w:rsidRPr="00241613" w:rsidRDefault="00F450A6" w:rsidP="00F450A6">
      <w:pPr>
        <w:pStyle w:val="Style4"/>
        <w:widowControl/>
        <w:spacing w:line="360" w:lineRule="auto"/>
        <w:rPr>
          <w:b/>
        </w:rPr>
      </w:pPr>
    </w:p>
    <w:p w:rsidR="00F450A6" w:rsidRPr="00241613" w:rsidRDefault="00F450A6" w:rsidP="00F450A6">
      <w:pPr>
        <w:pStyle w:val="Style4"/>
        <w:widowControl/>
        <w:spacing w:line="360" w:lineRule="auto"/>
        <w:ind w:left="2818"/>
        <w:rPr>
          <w:b/>
        </w:rPr>
      </w:pPr>
    </w:p>
    <w:p w:rsidR="00F450A6" w:rsidRPr="00241613" w:rsidRDefault="00F450A6" w:rsidP="00F450A6">
      <w:pPr>
        <w:pStyle w:val="Style4"/>
        <w:widowControl/>
        <w:spacing w:line="360" w:lineRule="auto"/>
        <w:ind w:left="567" w:firstLine="142"/>
        <w:rPr>
          <w:b/>
        </w:rPr>
      </w:pPr>
      <w:r w:rsidRPr="00241613">
        <w:rPr>
          <w:b/>
        </w:rPr>
        <w:lastRenderedPageBreak/>
        <w:t xml:space="preserve">8.Описание материально-технического обеспечения образовательного процесса  </w:t>
      </w:r>
    </w:p>
    <w:p w:rsidR="00F450A6" w:rsidRPr="00241613" w:rsidRDefault="00F450A6" w:rsidP="00F450A6">
      <w:pPr>
        <w:ind w:firstLine="710"/>
        <w:jc w:val="both"/>
        <w:rPr>
          <w:rFonts w:eastAsia="Times New Roman"/>
          <w:lang w:val="ru-RU"/>
        </w:rPr>
      </w:pPr>
    </w:p>
    <w:p w:rsidR="00F450A6" w:rsidRPr="00241613" w:rsidRDefault="00F450A6" w:rsidP="00F450A6">
      <w:pPr>
        <w:pStyle w:val="aa"/>
        <w:shd w:val="clear" w:color="auto" w:fill="FFFFFF"/>
        <w:spacing w:before="0" w:beforeAutospacing="0" w:after="0" w:afterAutospacing="0"/>
      </w:pPr>
      <w:r w:rsidRPr="00241613">
        <w:rPr>
          <w:b/>
          <w:bCs/>
        </w:rPr>
        <w:t>1.</w:t>
      </w:r>
      <w:r w:rsidRPr="00241613">
        <w:t>Нормативные документы: Примерная программа основного общего образования по русскому языку.</w:t>
      </w:r>
    </w:p>
    <w:p w:rsidR="00F450A6" w:rsidRPr="00241613" w:rsidRDefault="00F450A6" w:rsidP="00F450A6">
      <w:pPr>
        <w:pStyle w:val="aa"/>
        <w:shd w:val="clear" w:color="auto" w:fill="FFFFFF"/>
        <w:spacing w:before="0" w:beforeAutospacing="0" w:after="0" w:afterAutospacing="0"/>
      </w:pPr>
      <w:r w:rsidRPr="00241613">
        <w:rPr>
          <w:b/>
          <w:bCs/>
        </w:rPr>
        <w:t>2.</w:t>
      </w:r>
      <w:r w:rsidRPr="00241613">
        <w:t>Учебники: по русскому языку для 5—7 классов, под ред. М.Т. Баранова, ЛадыженскойТ.А., Л.А. Тростенцовой.</w:t>
      </w:r>
    </w:p>
    <w:p w:rsidR="00F450A6" w:rsidRPr="00241613" w:rsidRDefault="00F450A6" w:rsidP="00F450A6">
      <w:pPr>
        <w:pStyle w:val="aa"/>
        <w:shd w:val="clear" w:color="auto" w:fill="FFFFFF"/>
        <w:spacing w:before="0" w:beforeAutospacing="0" w:after="0" w:afterAutospacing="0"/>
      </w:pPr>
      <w:r w:rsidRPr="00241613">
        <w:t>8-9 кл. под ред. С.Бархударова</w:t>
      </w:r>
    </w:p>
    <w:p w:rsidR="00F450A6" w:rsidRPr="00241613" w:rsidRDefault="00F450A6" w:rsidP="00F450A6">
      <w:pPr>
        <w:pStyle w:val="aa"/>
        <w:shd w:val="clear" w:color="auto" w:fill="FFFFFF"/>
        <w:spacing w:before="0" w:beforeAutospacing="0" w:after="0" w:afterAutospacing="0"/>
      </w:pPr>
      <w:r w:rsidRPr="00241613">
        <w:rPr>
          <w:b/>
          <w:bCs/>
        </w:rPr>
        <w:t>3.</w:t>
      </w:r>
      <w:r w:rsidRPr="00241613">
        <w:t>Научная, научно-популярная, историческая литература.</w:t>
      </w:r>
    </w:p>
    <w:p w:rsidR="00F450A6" w:rsidRPr="00241613" w:rsidRDefault="00F450A6" w:rsidP="00F450A6">
      <w:pPr>
        <w:pStyle w:val="aa"/>
        <w:shd w:val="clear" w:color="auto" w:fill="FFFFFF"/>
        <w:spacing w:before="0" w:beforeAutospacing="0" w:after="0" w:afterAutospacing="0"/>
      </w:pPr>
      <w:r w:rsidRPr="00241613">
        <w:rPr>
          <w:b/>
          <w:bCs/>
        </w:rPr>
        <w:t>4.</w:t>
      </w:r>
      <w:r w:rsidRPr="00241613">
        <w:t>Справочные пособия (энциклопедии, словари, справочники и т.д)</w:t>
      </w:r>
    </w:p>
    <w:p w:rsidR="00F450A6" w:rsidRPr="00241613" w:rsidRDefault="00F450A6" w:rsidP="00F450A6">
      <w:pPr>
        <w:pStyle w:val="aa"/>
        <w:shd w:val="clear" w:color="auto" w:fill="FFFFFF"/>
        <w:spacing w:before="0" w:beforeAutospacing="0" w:after="0" w:afterAutospacing="0"/>
      </w:pPr>
      <w:r w:rsidRPr="00241613">
        <w:rPr>
          <w:b/>
          <w:bCs/>
        </w:rPr>
        <w:t>5</w:t>
      </w:r>
      <w:r w:rsidRPr="00241613">
        <w:t>.Печатные пособия: портреты выдающихся ученых, таблицы.</w:t>
      </w:r>
    </w:p>
    <w:p w:rsidR="00F450A6" w:rsidRPr="00241613" w:rsidRDefault="00F450A6" w:rsidP="00F450A6">
      <w:pPr>
        <w:pStyle w:val="aa"/>
        <w:shd w:val="clear" w:color="auto" w:fill="FFFFFF"/>
        <w:spacing w:before="0" w:beforeAutospacing="0" w:after="0" w:afterAutospacing="0"/>
      </w:pPr>
      <w:r w:rsidRPr="00241613">
        <w:rPr>
          <w:b/>
          <w:bCs/>
        </w:rPr>
        <w:t>6.</w:t>
      </w:r>
      <w:r w:rsidRPr="00241613">
        <w:t>Информационные средства</w:t>
      </w:r>
    </w:p>
    <w:p w:rsidR="00F450A6" w:rsidRPr="00241613" w:rsidRDefault="00F450A6" w:rsidP="00F450A6">
      <w:pPr>
        <w:pStyle w:val="aa"/>
        <w:numPr>
          <w:ilvl w:val="0"/>
          <w:numId w:val="19"/>
        </w:numPr>
        <w:shd w:val="clear" w:color="auto" w:fill="FFFFFF"/>
        <w:spacing w:before="0" w:beforeAutospacing="0" w:after="0" w:afterAutospacing="0"/>
        <w:ind w:left="0"/>
      </w:pPr>
      <w:r w:rsidRPr="00241613">
        <w:t>Мультимедийные обучающие программы и электронные учебные издания по основным разделам курса русского языка.</w:t>
      </w:r>
    </w:p>
    <w:p w:rsidR="00F450A6" w:rsidRPr="00241613" w:rsidRDefault="00F450A6" w:rsidP="00F450A6">
      <w:pPr>
        <w:pStyle w:val="aa"/>
        <w:numPr>
          <w:ilvl w:val="0"/>
          <w:numId w:val="20"/>
        </w:numPr>
        <w:shd w:val="clear" w:color="auto" w:fill="FFFFFF"/>
        <w:spacing w:before="0" w:beforeAutospacing="0" w:after="0" w:afterAutospacing="0"/>
        <w:ind w:left="0"/>
      </w:pPr>
      <w:r w:rsidRPr="00241613">
        <w:t>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p>
    <w:p w:rsidR="00F450A6" w:rsidRPr="00241613" w:rsidRDefault="00F450A6" w:rsidP="00F450A6">
      <w:pPr>
        <w:pStyle w:val="aa"/>
        <w:shd w:val="clear" w:color="auto" w:fill="FFFFFF"/>
        <w:spacing w:before="0" w:beforeAutospacing="0" w:after="0" w:afterAutospacing="0"/>
      </w:pPr>
      <w:r w:rsidRPr="00241613">
        <w:rPr>
          <w:b/>
          <w:bCs/>
        </w:rPr>
        <w:t>7.</w:t>
      </w:r>
      <w:r w:rsidRPr="00241613">
        <w:t>Технические средства обучения</w:t>
      </w:r>
    </w:p>
    <w:p w:rsidR="00F450A6" w:rsidRPr="00241613" w:rsidRDefault="00F450A6" w:rsidP="00F450A6">
      <w:pPr>
        <w:pStyle w:val="aa"/>
        <w:numPr>
          <w:ilvl w:val="3"/>
          <w:numId w:val="21"/>
        </w:numPr>
        <w:shd w:val="clear" w:color="auto" w:fill="FFFFFF"/>
        <w:spacing w:before="0" w:beforeAutospacing="0" w:after="0" w:afterAutospacing="0"/>
        <w:ind w:left="0"/>
      </w:pPr>
      <w:r w:rsidRPr="00241613">
        <w:t>Компьютер.</w:t>
      </w:r>
    </w:p>
    <w:p w:rsidR="00F450A6" w:rsidRPr="00241613" w:rsidRDefault="00F450A6" w:rsidP="00F450A6">
      <w:pPr>
        <w:pStyle w:val="aa"/>
        <w:numPr>
          <w:ilvl w:val="3"/>
          <w:numId w:val="21"/>
        </w:numPr>
        <w:shd w:val="clear" w:color="auto" w:fill="FFFFFF"/>
        <w:spacing w:before="0" w:beforeAutospacing="0" w:after="0" w:afterAutospacing="0"/>
        <w:ind w:left="0"/>
      </w:pPr>
      <w:r w:rsidRPr="00241613">
        <w:t>Мультимедийный</w:t>
      </w:r>
      <w:r>
        <w:t xml:space="preserve"> </w:t>
      </w:r>
      <w:r w:rsidRPr="00241613">
        <w:t>проектор.</w:t>
      </w:r>
    </w:p>
    <w:p w:rsidR="00F450A6" w:rsidRPr="00241613" w:rsidRDefault="00F450A6" w:rsidP="00F450A6">
      <w:pPr>
        <w:pStyle w:val="aa"/>
        <w:shd w:val="clear" w:color="auto" w:fill="FFFFFF"/>
        <w:spacing w:before="0" w:beforeAutospacing="0" w:after="0" w:afterAutospacing="0" w:line="317" w:lineRule="atLeast"/>
        <w:jc w:val="center"/>
      </w:pPr>
      <w:r w:rsidRPr="00241613">
        <w:rPr>
          <w:b/>
          <w:bCs/>
        </w:rPr>
        <w:t>Используемый учебно-методический комплекс</w:t>
      </w:r>
    </w:p>
    <w:p w:rsidR="00F450A6" w:rsidRPr="00241613" w:rsidRDefault="00F450A6" w:rsidP="00F450A6">
      <w:pPr>
        <w:pStyle w:val="aa"/>
        <w:shd w:val="clear" w:color="auto" w:fill="FFFFFF"/>
        <w:spacing w:before="0" w:beforeAutospacing="0" w:after="0" w:afterAutospacing="0" w:line="317" w:lineRule="atLeast"/>
      </w:pPr>
    </w:p>
    <w:p w:rsidR="00F450A6" w:rsidRPr="00241613" w:rsidRDefault="00F450A6" w:rsidP="00F450A6">
      <w:pPr>
        <w:pStyle w:val="aa"/>
        <w:shd w:val="clear" w:color="auto" w:fill="FFFFFF"/>
        <w:spacing w:before="0" w:beforeAutospacing="0" w:after="0" w:afterAutospacing="0"/>
        <w:ind w:left="720"/>
      </w:pPr>
      <w:r w:rsidRPr="00241613">
        <w:t>Программа по русскому языку для 5 – 9 классов</w:t>
      </w:r>
    </w:p>
    <w:p w:rsidR="00F450A6" w:rsidRPr="00241613" w:rsidRDefault="00F450A6" w:rsidP="00F450A6">
      <w:pPr>
        <w:pStyle w:val="aa"/>
        <w:shd w:val="clear" w:color="auto" w:fill="FFFFFF"/>
        <w:spacing w:before="0" w:beforeAutospacing="0" w:after="0" w:afterAutospacing="0"/>
        <w:ind w:left="720"/>
      </w:pPr>
      <w:r w:rsidRPr="00241613">
        <w:t>М.Т.Баранов, Т.А.Ладыженская, Н.М.Шанский</w:t>
      </w:r>
    </w:p>
    <w:p w:rsidR="00F450A6" w:rsidRPr="00241613" w:rsidRDefault="00F450A6" w:rsidP="00F450A6">
      <w:pPr>
        <w:pStyle w:val="aa"/>
        <w:shd w:val="clear" w:color="auto" w:fill="FFFFFF"/>
        <w:spacing w:before="0" w:beforeAutospacing="0" w:after="0" w:afterAutospacing="0"/>
        <w:ind w:left="720"/>
      </w:pPr>
      <w:r w:rsidRPr="00241613">
        <w:t>Учебник</w:t>
      </w:r>
    </w:p>
    <w:p w:rsidR="00F450A6" w:rsidRPr="00F90D0C" w:rsidRDefault="00F450A6" w:rsidP="00F450A6">
      <w:pPr>
        <w:pStyle w:val="a3"/>
        <w:spacing w:after="0" w:line="240" w:lineRule="auto"/>
        <w:jc w:val="both"/>
        <w:rPr>
          <w:rFonts w:ascii="Times New Roman" w:hAnsi="Times New Roman"/>
          <w:sz w:val="24"/>
          <w:szCs w:val="24"/>
          <w:lang w:val="ru-RU"/>
        </w:rPr>
      </w:pP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r w:rsidRPr="00241613">
        <w:rPr>
          <w:rFonts w:ascii="Times New Roman" w:hAnsi="Times New Roman"/>
          <w:sz w:val="24"/>
          <w:szCs w:val="24"/>
          <w:lang w:val="ru-RU"/>
        </w:rPr>
        <w:t>1</w:t>
      </w:r>
      <w:r w:rsidRPr="00F90D0C">
        <w:rPr>
          <w:rFonts w:ascii="Times New Roman" w:hAnsi="Times New Roman"/>
          <w:sz w:val="24"/>
          <w:szCs w:val="24"/>
          <w:lang w:val="ru-RU"/>
        </w:rPr>
        <w:t>. Ладыженская Т.А., Баранов М.Т., Тростенцова Л.А. и др. Русский язык. 6 класс: Учебник для общеобразовательных учреждений. М.: Просвещение 2</w:t>
      </w: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r w:rsidRPr="00241613">
        <w:rPr>
          <w:rFonts w:ascii="Times New Roman" w:hAnsi="Times New Roman"/>
          <w:sz w:val="24"/>
          <w:szCs w:val="24"/>
          <w:lang w:val="ru-RU"/>
        </w:rPr>
        <w:t>2</w:t>
      </w:r>
      <w:r w:rsidRPr="00F90D0C">
        <w:rPr>
          <w:rFonts w:ascii="Times New Roman" w:hAnsi="Times New Roman"/>
          <w:sz w:val="24"/>
          <w:szCs w:val="24"/>
          <w:lang w:val="ru-RU"/>
        </w:rPr>
        <w:t>. Ладыженская Т.А., Баранов М.Т., Тростенцова Л.А. и др. Русский язык. 7 класс: Учебник для общеобразовательных учреждений. М.: Просвещение</w:t>
      </w: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r w:rsidRPr="00F90D0C">
        <w:rPr>
          <w:rFonts w:ascii="Times New Roman" w:hAnsi="Times New Roman"/>
          <w:sz w:val="24"/>
          <w:szCs w:val="24"/>
          <w:lang w:val="ru-RU"/>
        </w:rPr>
        <w:t xml:space="preserve"> </w:t>
      </w:r>
      <w:r w:rsidRPr="00241613">
        <w:rPr>
          <w:rFonts w:ascii="Times New Roman" w:hAnsi="Times New Roman"/>
          <w:sz w:val="24"/>
          <w:szCs w:val="24"/>
          <w:lang w:val="ru-RU"/>
        </w:rPr>
        <w:t>3</w:t>
      </w:r>
      <w:r w:rsidRPr="00F90D0C">
        <w:rPr>
          <w:rFonts w:ascii="Times New Roman" w:hAnsi="Times New Roman"/>
          <w:sz w:val="24"/>
          <w:szCs w:val="24"/>
          <w:lang w:val="ru-RU"/>
        </w:rPr>
        <w:t xml:space="preserve">. Ладыженская Т.А., Баранов М.Т., Тростенцова Л.А. и др. Русский язык. 8 класс: Учебник для общеобразовательных учреждений. М.: Просвещение </w:t>
      </w:r>
    </w:p>
    <w:p w:rsidR="00F450A6" w:rsidRPr="00F90D0C" w:rsidRDefault="00F450A6" w:rsidP="00F450A6">
      <w:pPr>
        <w:pStyle w:val="a3"/>
        <w:spacing w:after="0" w:line="240" w:lineRule="auto"/>
        <w:ind w:left="0" w:firstLine="708"/>
        <w:jc w:val="both"/>
        <w:rPr>
          <w:rFonts w:ascii="Times New Roman" w:hAnsi="Times New Roman"/>
          <w:sz w:val="24"/>
          <w:szCs w:val="24"/>
          <w:lang w:val="ru-RU"/>
        </w:rPr>
      </w:pPr>
      <w:r w:rsidRPr="00241613">
        <w:rPr>
          <w:rFonts w:ascii="Times New Roman" w:hAnsi="Times New Roman"/>
          <w:sz w:val="24"/>
          <w:szCs w:val="24"/>
          <w:lang w:val="ru-RU"/>
        </w:rPr>
        <w:t>4</w:t>
      </w:r>
      <w:r w:rsidRPr="00F90D0C">
        <w:rPr>
          <w:rFonts w:ascii="Times New Roman" w:hAnsi="Times New Roman"/>
          <w:sz w:val="24"/>
          <w:szCs w:val="24"/>
          <w:lang w:val="ru-RU"/>
        </w:rPr>
        <w:t>. Ладыженская Т.А., Баранов М.Т., Тростенцова Л.А. и др. Русский язык. 9 класс: Учебник для общеобразовательных учреждений. М.: Просвещение.</w:t>
      </w:r>
    </w:p>
    <w:p w:rsidR="00F450A6" w:rsidRPr="00241613" w:rsidRDefault="00F450A6" w:rsidP="00F450A6">
      <w:pPr>
        <w:pStyle w:val="aa"/>
        <w:shd w:val="clear" w:color="auto" w:fill="FFFFFF"/>
        <w:spacing w:before="0" w:beforeAutospacing="0" w:after="0" w:afterAutospacing="0"/>
        <w:ind w:left="720"/>
      </w:pPr>
      <w:r w:rsidRPr="00241613">
        <w:t>Методические пособия (печатные)</w:t>
      </w:r>
    </w:p>
    <w:p w:rsidR="00F450A6" w:rsidRPr="00241613" w:rsidRDefault="00F450A6" w:rsidP="00F450A6">
      <w:pPr>
        <w:pStyle w:val="aa"/>
        <w:shd w:val="clear" w:color="auto" w:fill="FFFFFF"/>
        <w:spacing w:before="0" w:beforeAutospacing="0" w:after="0" w:afterAutospacing="0"/>
        <w:ind w:left="720"/>
      </w:pPr>
      <w:r w:rsidRPr="00241613">
        <w:t>1.Уроки русского языка в 6 классе. (Поурочные планы) Крамаренко Н.О. – М.: «ВАКО».</w:t>
      </w:r>
    </w:p>
    <w:p w:rsidR="00F450A6" w:rsidRPr="00241613" w:rsidRDefault="00F450A6" w:rsidP="00F450A6">
      <w:pPr>
        <w:pStyle w:val="aa"/>
        <w:shd w:val="clear" w:color="auto" w:fill="FFFFFF"/>
        <w:spacing w:before="0" w:beforeAutospacing="0" w:after="0" w:afterAutospacing="0"/>
        <w:ind w:left="720"/>
      </w:pPr>
      <w:r w:rsidRPr="00241613">
        <w:t>2.Еремина Е.А. Виды разбора на уроках русского языка. – М.: «Просвещение».</w:t>
      </w:r>
    </w:p>
    <w:p w:rsidR="00F450A6" w:rsidRPr="00241613" w:rsidRDefault="00F450A6" w:rsidP="00F450A6">
      <w:pPr>
        <w:pStyle w:val="aa"/>
        <w:shd w:val="clear" w:color="auto" w:fill="FFFFFF"/>
        <w:spacing w:before="0" w:beforeAutospacing="0" w:after="0" w:afterAutospacing="0"/>
        <w:ind w:left="720"/>
      </w:pPr>
      <w:r w:rsidRPr="00241613">
        <w:t>3.Малюшкин А.Б. Комплексный анализ текста. Рабочая тетрадь. 6 класс. – М.: ТЦ Сфера, 2005.</w:t>
      </w:r>
    </w:p>
    <w:p w:rsidR="00F450A6" w:rsidRPr="00241613" w:rsidRDefault="00F450A6" w:rsidP="00F450A6">
      <w:pPr>
        <w:pStyle w:val="aa"/>
        <w:shd w:val="clear" w:color="auto" w:fill="FFFFFF"/>
        <w:spacing w:before="0" w:beforeAutospacing="0" w:after="0" w:afterAutospacing="0"/>
        <w:ind w:left="720"/>
      </w:pPr>
      <w:r w:rsidRPr="00241613">
        <w:t>4.Денисова М.А. Русский язык в таблицах. 5 – 9 класс. – М.: «ИЗДАТ-ШКОЛА», 2009.</w:t>
      </w:r>
    </w:p>
    <w:p w:rsidR="00F450A6" w:rsidRPr="00241613" w:rsidRDefault="00F450A6" w:rsidP="00F450A6">
      <w:pPr>
        <w:pStyle w:val="aa"/>
        <w:shd w:val="clear" w:color="auto" w:fill="FFFFFF"/>
        <w:spacing w:before="0" w:beforeAutospacing="0" w:after="0" w:afterAutospacing="0"/>
        <w:ind w:left="720"/>
      </w:pPr>
      <w:r w:rsidRPr="00241613">
        <w:t>5.Таблицы и раздаточный материал по русскому языку для 5-9 класса.</w:t>
      </w:r>
    </w:p>
    <w:p w:rsidR="00F450A6" w:rsidRPr="00241613" w:rsidRDefault="00F450A6" w:rsidP="00F450A6">
      <w:pPr>
        <w:pStyle w:val="aa"/>
        <w:shd w:val="clear" w:color="auto" w:fill="FFFFFF"/>
        <w:spacing w:before="0" w:beforeAutospacing="0" w:after="0" w:afterAutospacing="0"/>
        <w:ind w:left="720"/>
      </w:pPr>
      <w:r w:rsidRPr="00241613">
        <w:t>Методические пособия (мультимедийные)</w:t>
      </w:r>
    </w:p>
    <w:p w:rsidR="00F450A6" w:rsidRPr="00241613" w:rsidRDefault="00F450A6" w:rsidP="00F450A6">
      <w:pPr>
        <w:pStyle w:val="aa"/>
        <w:shd w:val="clear" w:color="auto" w:fill="FFFFFF"/>
        <w:spacing w:before="0" w:beforeAutospacing="0" w:after="0" w:afterAutospacing="0"/>
        <w:ind w:left="720"/>
      </w:pPr>
      <w:r w:rsidRPr="00241613">
        <w:t>1.Учимся вместе. Диктанты, изложения, тренировочные упражнения для 5 – 11 классов. – Волгоград: «Учитель», 2008</w:t>
      </w:r>
    </w:p>
    <w:p w:rsidR="00F450A6" w:rsidRPr="00241613" w:rsidRDefault="00F450A6" w:rsidP="00F450A6">
      <w:pPr>
        <w:pStyle w:val="aa"/>
        <w:shd w:val="clear" w:color="auto" w:fill="FFFFFF"/>
        <w:spacing w:before="0" w:beforeAutospacing="0" w:after="0" w:afterAutospacing="0"/>
        <w:ind w:left="720"/>
      </w:pPr>
      <w:r w:rsidRPr="00241613">
        <w:t>2.Уроки русского языка. Издательство Кирилла и Мефодия. 5 – 6 класс</w:t>
      </w:r>
    </w:p>
    <w:p w:rsidR="00F450A6" w:rsidRPr="00241613" w:rsidRDefault="00F450A6" w:rsidP="00F450A6">
      <w:pPr>
        <w:pStyle w:val="aa"/>
        <w:shd w:val="clear" w:color="auto" w:fill="FFFFFF"/>
        <w:spacing w:before="0" w:beforeAutospacing="0" w:after="0" w:afterAutospacing="0"/>
        <w:ind w:left="720"/>
      </w:pPr>
      <w:r w:rsidRPr="00241613">
        <w:t>3.Обучение сочинениям. Развитие речи 5 – 11 классы. Методики. Материалы к урокам. – Волгоград «Учитель», 2008</w:t>
      </w:r>
    </w:p>
    <w:p w:rsidR="00F450A6" w:rsidRPr="00241613" w:rsidRDefault="00F450A6" w:rsidP="00F450A6">
      <w:pPr>
        <w:pStyle w:val="aa"/>
        <w:shd w:val="clear" w:color="auto" w:fill="FFFFFF"/>
        <w:spacing w:before="0" w:beforeAutospacing="0" w:after="0" w:afterAutospacing="0"/>
        <w:ind w:left="720"/>
      </w:pPr>
      <w:r w:rsidRPr="00241613">
        <w:t>4.Тестирующая программа для школьников и абитуриентов. Кирилл и Мефодий</w:t>
      </w:r>
    </w:p>
    <w:p w:rsidR="00F450A6" w:rsidRPr="00241613" w:rsidRDefault="00F450A6" w:rsidP="00F450A6">
      <w:pPr>
        <w:pStyle w:val="aa"/>
        <w:shd w:val="clear" w:color="auto" w:fill="FFFFFF"/>
        <w:spacing w:before="0" w:beforeAutospacing="0" w:after="0" w:afterAutospacing="0"/>
        <w:ind w:left="720"/>
      </w:pPr>
      <w:r w:rsidRPr="00241613">
        <w:t>5. Грамотей. Школьный комплект: Орфографический тренажер русского языка.</w:t>
      </w:r>
    </w:p>
    <w:p w:rsidR="00F450A6" w:rsidRPr="00241613" w:rsidRDefault="00F450A6" w:rsidP="00F450A6">
      <w:pPr>
        <w:pStyle w:val="aa"/>
        <w:shd w:val="clear" w:color="auto" w:fill="FFFFFF"/>
        <w:spacing w:before="0" w:beforeAutospacing="0" w:after="0" w:afterAutospacing="0"/>
        <w:ind w:left="720"/>
      </w:pPr>
      <w:r w:rsidRPr="00241613">
        <w:lastRenderedPageBreak/>
        <w:t>6.«Фраза». Программа-тренажер по правилам орфографии и пунктуации для школьников и абитуриентов.</w:t>
      </w:r>
    </w:p>
    <w:p w:rsidR="00F450A6" w:rsidRPr="00241613" w:rsidRDefault="00F450A6" w:rsidP="00F450A6">
      <w:pPr>
        <w:pStyle w:val="aa"/>
        <w:shd w:val="clear" w:color="auto" w:fill="FFFFFF"/>
        <w:spacing w:before="0" w:beforeAutospacing="0" w:after="0" w:afterAutospacing="0"/>
        <w:ind w:left="720"/>
      </w:pPr>
      <w:r w:rsidRPr="00241613">
        <w:t>7. 1-С Репетитор Русский язык. Обучающая программа для школьников старших классов и абитуриентов.</w:t>
      </w:r>
    </w:p>
    <w:p w:rsidR="00F450A6" w:rsidRPr="00241613" w:rsidRDefault="00F450A6" w:rsidP="00F450A6">
      <w:pPr>
        <w:pStyle w:val="aa"/>
        <w:shd w:val="clear" w:color="auto" w:fill="FFFFFF"/>
        <w:spacing w:before="0" w:beforeAutospacing="0" w:after="0" w:afterAutospacing="0"/>
        <w:ind w:left="720"/>
      </w:pPr>
      <w:r w:rsidRPr="00241613">
        <w:t>8. 1-С: Репетитор. Русский язык. (Фонетика, лексикология, словообразование, морфология, синтаксис, орфография, пунктуация)</w:t>
      </w:r>
    </w:p>
    <w:p w:rsidR="00F450A6" w:rsidRPr="00241613" w:rsidRDefault="00F450A6" w:rsidP="00F450A6">
      <w:pPr>
        <w:pStyle w:val="aa"/>
        <w:shd w:val="clear" w:color="auto" w:fill="FFFFFF"/>
        <w:spacing w:before="0" w:beforeAutospacing="0" w:after="0" w:afterAutospacing="0"/>
        <w:ind w:left="720"/>
      </w:pPr>
      <w:r w:rsidRPr="00241613">
        <w:t>9. 1-С: Репетитор. Тесты по пунктуации.</w:t>
      </w:r>
    </w:p>
    <w:p w:rsidR="00F450A6" w:rsidRPr="00241613" w:rsidRDefault="00F450A6" w:rsidP="00F450A6">
      <w:pPr>
        <w:pStyle w:val="aa"/>
        <w:shd w:val="clear" w:color="auto" w:fill="FFFFFF"/>
        <w:spacing w:before="0" w:beforeAutospacing="0" w:after="0" w:afterAutospacing="0"/>
        <w:ind w:left="720"/>
      </w:pPr>
      <w:r w:rsidRPr="00241613">
        <w:t>10. Русский язык. Готовимся к ЕГЭ. Решение экзаменационных задач в интерактивном режиме</w:t>
      </w:r>
    </w:p>
    <w:p w:rsidR="00F450A6" w:rsidRPr="00241613" w:rsidRDefault="00F450A6" w:rsidP="00F450A6">
      <w:pPr>
        <w:pStyle w:val="aa"/>
        <w:shd w:val="clear" w:color="auto" w:fill="FFFFFF"/>
        <w:spacing w:before="0" w:beforeAutospacing="0" w:after="0" w:afterAutospacing="0"/>
        <w:ind w:left="720"/>
      </w:pPr>
      <w:r w:rsidRPr="00241613">
        <w:t>11. Фраза. Лингвистический тренажёр.</w:t>
      </w:r>
    </w:p>
    <w:p w:rsidR="00F450A6" w:rsidRPr="00241613" w:rsidRDefault="00F450A6" w:rsidP="00F450A6">
      <w:pPr>
        <w:pStyle w:val="aa"/>
        <w:shd w:val="clear" w:color="auto" w:fill="FFFFFF"/>
        <w:spacing w:before="0" w:beforeAutospacing="0" w:after="0" w:afterAutospacing="0"/>
        <w:ind w:left="720"/>
      </w:pPr>
      <w:r w:rsidRPr="00241613">
        <w:t>12. Электронный репетитор-тренажер «Курс русского языка»</w:t>
      </w:r>
    </w:p>
    <w:p w:rsidR="00F450A6" w:rsidRPr="00241613" w:rsidRDefault="00F450A6" w:rsidP="00F450A6">
      <w:pPr>
        <w:pStyle w:val="aa"/>
        <w:shd w:val="clear" w:color="auto" w:fill="FFFFFF"/>
        <w:spacing w:before="0" w:beforeAutospacing="0" w:after="0" w:afterAutospacing="0"/>
        <w:ind w:left="720"/>
      </w:pPr>
      <w:r w:rsidRPr="00241613">
        <w:br/>
      </w:r>
    </w:p>
    <w:p w:rsidR="00F450A6" w:rsidRPr="00241613" w:rsidRDefault="00F450A6" w:rsidP="00F450A6">
      <w:pPr>
        <w:pStyle w:val="aa"/>
        <w:shd w:val="clear" w:color="auto" w:fill="FFFFFF"/>
        <w:spacing w:before="0" w:beforeAutospacing="0" w:after="0" w:afterAutospacing="0" w:line="317" w:lineRule="atLeast"/>
      </w:pPr>
    </w:p>
    <w:p w:rsidR="00F450A6" w:rsidRPr="00241613" w:rsidRDefault="00F450A6" w:rsidP="00F450A6">
      <w:pPr>
        <w:pStyle w:val="aa"/>
        <w:shd w:val="clear" w:color="auto" w:fill="FFFFFF"/>
        <w:spacing w:before="0" w:beforeAutospacing="0" w:after="0" w:afterAutospacing="0"/>
      </w:pPr>
    </w:p>
    <w:p w:rsidR="00F450A6" w:rsidRPr="00241613" w:rsidRDefault="00F450A6" w:rsidP="00F450A6">
      <w:pPr>
        <w:pStyle w:val="aa"/>
        <w:shd w:val="clear" w:color="auto" w:fill="FFFFFF"/>
        <w:spacing w:before="0" w:beforeAutospacing="0" w:after="0" w:afterAutospacing="0"/>
      </w:pPr>
      <w:r w:rsidRPr="00241613">
        <w:rPr>
          <w:b/>
          <w:bCs/>
        </w:rPr>
        <w:t>Образовательные электронные ресурсы</w:t>
      </w:r>
    </w:p>
    <w:p w:rsidR="00F450A6" w:rsidRPr="00241613" w:rsidRDefault="00F450A6" w:rsidP="00F450A6">
      <w:pPr>
        <w:pStyle w:val="aa"/>
        <w:shd w:val="clear" w:color="auto" w:fill="FFFFFF"/>
        <w:spacing w:before="0" w:beforeAutospacing="0" w:after="0" w:afterAutospacing="0"/>
      </w:pPr>
    </w:p>
    <w:p w:rsidR="00F450A6" w:rsidRPr="00241613" w:rsidRDefault="00F450A6" w:rsidP="00F450A6">
      <w:pPr>
        <w:pStyle w:val="aa"/>
        <w:shd w:val="clear" w:color="auto" w:fill="FFFFFF"/>
        <w:spacing w:before="0" w:beforeAutospacing="0" w:after="0" w:afterAutospacing="0"/>
      </w:pPr>
      <w:r w:rsidRPr="00241613">
        <w:t>- - </w:t>
      </w:r>
      <w:hyperlink r:id="rId15" w:history="1">
        <w:r w:rsidRPr="00241613">
          <w:rPr>
            <w:rStyle w:val="ae"/>
          </w:rPr>
          <w:t>http://festival.1september.ru</w:t>
        </w:r>
      </w:hyperlink>
    </w:p>
    <w:p w:rsidR="00F450A6" w:rsidRPr="00241613" w:rsidRDefault="00F450A6" w:rsidP="00F450A6">
      <w:pPr>
        <w:pStyle w:val="aa"/>
        <w:shd w:val="clear" w:color="auto" w:fill="FFFFFF"/>
        <w:spacing w:before="0" w:beforeAutospacing="0" w:after="0" w:afterAutospacing="0"/>
      </w:pPr>
      <w:r w:rsidRPr="00241613">
        <w:t>- - </w:t>
      </w:r>
      <w:hyperlink r:id="rId16" w:history="1">
        <w:r w:rsidRPr="00241613">
          <w:rPr>
            <w:rStyle w:val="ae"/>
          </w:rPr>
          <w:t>rus@1september.ru</w:t>
        </w:r>
      </w:hyperlink>
    </w:p>
    <w:p w:rsidR="00F450A6" w:rsidRPr="00241613" w:rsidRDefault="00F450A6" w:rsidP="00F450A6">
      <w:pPr>
        <w:pStyle w:val="aa"/>
        <w:shd w:val="clear" w:color="auto" w:fill="FFFFFF"/>
        <w:spacing w:before="0" w:beforeAutospacing="0" w:after="0" w:afterAutospacing="0"/>
      </w:pPr>
      <w:r w:rsidRPr="00241613">
        <w:t>- - </w:t>
      </w:r>
      <w:hyperlink r:id="rId17" w:history="1">
        <w:r w:rsidRPr="00241613">
          <w:rPr>
            <w:rStyle w:val="ae"/>
          </w:rPr>
          <w:t>http://www.schoolpress.ru</w:t>
        </w:r>
      </w:hyperlink>
    </w:p>
    <w:p w:rsidR="00F450A6" w:rsidRPr="00241613" w:rsidRDefault="00F450A6" w:rsidP="00F450A6">
      <w:pPr>
        <w:pStyle w:val="aa"/>
        <w:shd w:val="clear" w:color="auto" w:fill="FFFFFF"/>
        <w:spacing w:before="0" w:beforeAutospacing="0" w:after="0" w:afterAutospacing="0"/>
      </w:pPr>
      <w:r w:rsidRPr="00241613">
        <w:t>- - </w:t>
      </w:r>
      <w:hyperlink r:id="rId18" w:history="1">
        <w:r w:rsidRPr="00241613">
          <w:rPr>
            <w:rStyle w:val="ae"/>
          </w:rPr>
          <w:t>www.gramota.ru</w:t>
        </w:r>
      </w:hyperlink>
    </w:p>
    <w:p w:rsidR="00F450A6" w:rsidRPr="00241613" w:rsidRDefault="00F450A6" w:rsidP="00F450A6">
      <w:pPr>
        <w:pStyle w:val="aa"/>
        <w:shd w:val="clear" w:color="auto" w:fill="FFFFFF"/>
        <w:spacing w:before="0" w:beforeAutospacing="0" w:after="0" w:afterAutospacing="0"/>
      </w:pPr>
      <w:r w:rsidRPr="00241613">
        <w:t>- - </w:t>
      </w:r>
      <w:hyperlink r:id="rId19" w:history="1">
        <w:r w:rsidRPr="00241613">
          <w:rPr>
            <w:rStyle w:val="ae"/>
          </w:rPr>
          <w:t>http://slova.ndo.ru</w:t>
        </w:r>
      </w:hyperlink>
    </w:p>
    <w:p w:rsidR="00F450A6" w:rsidRPr="00241613" w:rsidRDefault="00F450A6" w:rsidP="00F450A6">
      <w:pPr>
        <w:pStyle w:val="aa"/>
        <w:shd w:val="clear" w:color="auto" w:fill="FFFFFF"/>
        <w:spacing w:before="0" w:beforeAutospacing="0" w:after="0" w:afterAutospacing="0"/>
      </w:pPr>
      <w:r w:rsidRPr="00241613">
        <w:t>- - </w:t>
      </w:r>
      <w:hyperlink r:id="rId20" w:history="1">
        <w:r w:rsidRPr="00241613">
          <w:rPr>
            <w:rStyle w:val="ae"/>
          </w:rPr>
          <w:t>http://www.ruscorpora.ru</w:t>
        </w:r>
      </w:hyperlink>
    </w:p>
    <w:p w:rsidR="00F450A6" w:rsidRPr="00241613" w:rsidRDefault="00F450A6" w:rsidP="00F450A6">
      <w:pPr>
        <w:pStyle w:val="aa"/>
        <w:shd w:val="clear" w:color="auto" w:fill="FFFFFF"/>
        <w:spacing w:before="0" w:beforeAutospacing="0" w:after="0" w:afterAutospacing="0"/>
      </w:pPr>
      <w:r w:rsidRPr="00241613">
        <w:t>- - </w:t>
      </w:r>
      <w:hyperlink r:id="rId21" w:history="1">
        <w:r w:rsidRPr="00241613">
          <w:rPr>
            <w:rStyle w:val="ae"/>
          </w:rPr>
          <w:t>http://spravka.gramota.ru</w:t>
        </w:r>
      </w:hyperlink>
    </w:p>
    <w:p w:rsidR="00F450A6" w:rsidRPr="00241613" w:rsidRDefault="00F450A6" w:rsidP="00F450A6">
      <w:pPr>
        <w:pStyle w:val="aa"/>
        <w:shd w:val="clear" w:color="auto" w:fill="FFFFFF"/>
        <w:spacing w:before="0" w:beforeAutospacing="0" w:after="0" w:afterAutospacing="0"/>
      </w:pPr>
      <w:r w:rsidRPr="00241613">
        <w:t>- - </w:t>
      </w:r>
      <w:hyperlink r:id="rId22" w:history="1">
        <w:r w:rsidRPr="00241613">
          <w:rPr>
            <w:rStyle w:val="ae"/>
          </w:rPr>
          <w:t>http://www.philology.ru</w:t>
        </w:r>
      </w:hyperlink>
    </w:p>
    <w:p w:rsidR="00F450A6" w:rsidRPr="00241613" w:rsidRDefault="00F450A6" w:rsidP="00F450A6">
      <w:pPr>
        <w:pStyle w:val="aa"/>
        <w:shd w:val="clear" w:color="auto" w:fill="FFFFFF"/>
        <w:spacing w:before="0" w:beforeAutospacing="0" w:after="0" w:afterAutospacing="0"/>
      </w:pPr>
      <w:r w:rsidRPr="00241613">
        <w:t>- - </w:t>
      </w:r>
      <w:hyperlink r:id="rId23" w:history="1">
        <w:r w:rsidRPr="00241613">
          <w:rPr>
            <w:rStyle w:val="ae"/>
          </w:rPr>
          <w:t>http://www.stihi-rus.ru/pravila.htm</w:t>
        </w:r>
      </w:hyperlink>
    </w:p>
    <w:p w:rsidR="00F450A6" w:rsidRPr="00241613" w:rsidRDefault="00F450A6" w:rsidP="00F450A6">
      <w:pPr>
        <w:pStyle w:val="aa"/>
        <w:shd w:val="clear" w:color="auto" w:fill="FFFFFF"/>
        <w:spacing w:before="0" w:beforeAutospacing="0" w:after="0" w:afterAutospacing="0"/>
      </w:pPr>
      <w:r w:rsidRPr="00241613">
        <w:t>- - </w:t>
      </w:r>
      <w:hyperlink r:id="rId24" w:history="1">
        <w:r w:rsidRPr="00241613">
          <w:rPr>
            <w:rStyle w:val="ae"/>
          </w:rPr>
          <w:t>http://www.fipi.ru/</w:t>
        </w:r>
      </w:hyperlink>
    </w:p>
    <w:p w:rsidR="00F450A6" w:rsidRPr="00241613" w:rsidRDefault="00F450A6" w:rsidP="00F450A6">
      <w:pPr>
        <w:pStyle w:val="aa"/>
        <w:shd w:val="clear" w:color="auto" w:fill="FFFFFF"/>
        <w:spacing w:before="0" w:beforeAutospacing="0" w:after="0" w:afterAutospacing="0"/>
      </w:pPr>
    </w:p>
    <w:p w:rsidR="00F450A6" w:rsidRPr="00241613" w:rsidRDefault="00F450A6" w:rsidP="00F450A6">
      <w:pPr>
        <w:pStyle w:val="aa"/>
        <w:shd w:val="clear" w:color="auto" w:fill="FFFFFF"/>
        <w:spacing w:before="0" w:beforeAutospacing="0" w:after="0" w:afterAutospacing="0"/>
      </w:pPr>
    </w:p>
    <w:p w:rsidR="00F450A6" w:rsidRPr="00241613" w:rsidRDefault="00F450A6" w:rsidP="00F450A6">
      <w:pPr>
        <w:shd w:val="clear" w:color="auto" w:fill="F5F5F5"/>
        <w:rPr>
          <w:color w:val="000000"/>
          <w:lang w:val="ru-RU"/>
        </w:rPr>
      </w:pPr>
      <w:r w:rsidRPr="00241613">
        <w:rPr>
          <w:color w:val="000000"/>
        </w:rPr>
        <w:t> </w:t>
      </w:r>
    </w:p>
    <w:p w:rsidR="00F450A6" w:rsidRPr="00241613" w:rsidRDefault="00F450A6" w:rsidP="00F450A6">
      <w:pPr>
        <w:shd w:val="clear" w:color="auto" w:fill="F5F5F5"/>
        <w:rPr>
          <w:color w:val="000000"/>
          <w:lang w:val="ru-RU"/>
        </w:rPr>
      </w:pPr>
    </w:p>
    <w:p w:rsidR="00F450A6" w:rsidRPr="00241613" w:rsidRDefault="00F450A6" w:rsidP="00F450A6">
      <w:pPr>
        <w:pStyle w:val="text"/>
        <w:spacing w:line="240" w:lineRule="auto"/>
        <w:ind w:firstLine="0"/>
        <w:jc w:val="center"/>
        <w:rPr>
          <w:rStyle w:val="Text0"/>
          <w:rFonts w:ascii="Times New Roman" w:hAnsi="Times New Roman" w:cs="Times New Roman"/>
          <w:b/>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Pr="00241613" w:rsidRDefault="00F450A6" w:rsidP="00F450A6">
      <w:pPr>
        <w:pStyle w:val="text"/>
        <w:spacing w:line="240" w:lineRule="auto"/>
        <w:ind w:firstLine="0"/>
        <w:rPr>
          <w:rStyle w:val="Text0"/>
          <w:rFonts w:ascii="Times New Roman" w:hAnsi="Times New Roman" w:cs="Times New Roman"/>
          <w:sz w:val="24"/>
          <w:szCs w:val="24"/>
        </w:rPr>
      </w:pPr>
    </w:p>
    <w:p w:rsidR="00F450A6" w:rsidRDefault="00F450A6" w:rsidP="00F450A6"/>
    <w:p w:rsidR="00F450A6" w:rsidRDefault="00F450A6" w:rsidP="00F450A6"/>
    <w:p w:rsidR="00F450A6" w:rsidRDefault="00F450A6" w:rsidP="00F450A6"/>
    <w:p w:rsidR="00F450A6" w:rsidRDefault="00F450A6" w:rsidP="00F450A6"/>
    <w:p w:rsidR="008C5935" w:rsidRDefault="008C5935"/>
    <w:sectPr w:rsidR="008C5935" w:rsidSect="00F90D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909" w:rsidRDefault="00190909">
      <w:r>
        <w:separator/>
      </w:r>
    </w:p>
  </w:endnote>
  <w:endnote w:type="continuationSeparator" w:id="0">
    <w:p w:rsidR="00190909" w:rsidRDefault="0019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NewtonCSanPin-Regular">
    <w:altName w:val="Times New Roman"/>
    <w:charset w:val="CC"/>
    <w:family w:val="auto"/>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NewtonCSanPin-Bold">
    <w:charset w:val="CC"/>
    <w:family w:val="auto"/>
    <w:pitch w:val="default"/>
  </w:font>
  <w:font w:name="Newto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0C" w:rsidRDefault="00F450A6" w:rsidP="00F90D0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90D0C" w:rsidRDefault="00190909">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0C" w:rsidRDefault="00F450A6" w:rsidP="00F90D0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53EB2">
      <w:rPr>
        <w:rStyle w:val="ad"/>
        <w:noProof/>
      </w:rPr>
      <w:t>21</w:t>
    </w:r>
    <w:r>
      <w:rPr>
        <w:rStyle w:val="ad"/>
      </w:rPr>
      <w:fldChar w:fldCharType="end"/>
    </w:r>
  </w:p>
  <w:p w:rsidR="00F90D0C" w:rsidRDefault="0019090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909" w:rsidRDefault="00190909">
      <w:r>
        <w:separator/>
      </w:r>
    </w:p>
  </w:footnote>
  <w:footnote w:type="continuationSeparator" w:id="0">
    <w:p w:rsidR="00190909" w:rsidRDefault="001909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E4CA98"/>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571" w:hanging="360"/>
      </w:pPr>
      <w:rPr>
        <w:rFonts w:ascii="Symbol" w:eastAsia="NewtonCSanPin-Regular" w:hAnsi="Symbol" w:cs="Symbol"/>
        <w:spacing w:val="-9"/>
        <w:sz w:val="18"/>
        <w:szCs w:val="24"/>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Times New Roman"/>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Times New Roman"/>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Times New Roman"/>
        <w:b/>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1069" w:hanging="360"/>
      </w:pPr>
      <w:rPr>
        <w:rFonts w:ascii="Symbol" w:hAnsi="Symbol" w:cs="Symbol"/>
      </w:rPr>
    </w:lvl>
    <w:lvl w:ilvl="1">
      <w:start w:val="1"/>
      <w:numFmt w:val="decimal"/>
      <w:lvlText w:val="%1.%2"/>
      <w:lvlJc w:val="left"/>
      <w:pPr>
        <w:tabs>
          <w:tab w:val="num" w:pos="0"/>
        </w:tabs>
        <w:ind w:left="1444" w:hanging="735"/>
      </w:pPr>
      <w:rPr>
        <w:rFonts w:ascii="Courier New" w:hAnsi="Courier New" w:cs="Courier New"/>
      </w:rPr>
    </w:lvl>
    <w:lvl w:ilvl="2">
      <w:start w:val="1"/>
      <w:numFmt w:val="decimal"/>
      <w:lvlText w:val="%1.%2.%3"/>
      <w:lvlJc w:val="left"/>
      <w:pPr>
        <w:tabs>
          <w:tab w:val="num" w:pos="0"/>
        </w:tabs>
        <w:ind w:left="1444" w:hanging="735"/>
      </w:pPr>
      <w:rPr>
        <w:rFonts w:ascii="Courier New" w:hAnsi="Courier New" w:cs="Courier New"/>
      </w:rPr>
    </w:lvl>
    <w:lvl w:ilvl="3">
      <w:start w:val="1"/>
      <w:numFmt w:val="decimal"/>
      <w:lvlText w:val="%1.%2.%3.%4"/>
      <w:lvlJc w:val="left"/>
      <w:pPr>
        <w:tabs>
          <w:tab w:val="num" w:pos="0"/>
        </w:tabs>
        <w:ind w:left="1789" w:hanging="1080"/>
      </w:pPr>
      <w:rPr>
        <w:rFonts w:ascii="Courier New" w:hAnsi="Courier New" w:cs="Courier New"/>
      </w:rPr>
    </w:lvl>
    <w:lvl w:ilvl="4">
      <w:start w:val="1"/>
      <w:numFmt w:val="decimal"/>
      <w:lvlText w:val="%1.%2.%3.%4.%5"/>
      <w:lvlJc w:val="left"/>
      <w:pPr>
        <w:tabs>
          <w:tab w:val="num" w:pos="0"/>
        </w:tabs>
        <w:ind w:left="1789" w:hanging="1080"/>
      </w:pPr>
      <w:rPr>
        <w:rFonts w:ascii="Courier New" w:hAnsi="Courier New" w:cs="Courier New"/>
      </w:rPr>
    </w:lvl>
    <w:lvl w:ilvl="5">
      <w:start w:val="1"/>
      <w:numFmt w:val="decimal"/>
      <w:lvlText w:val="%1.%2.%3.%4.%5.%6"/>
      <w:lvlJc w:val="left"/>
      <w:pPr>
        <w:tabs>
          <w:tab w:val="num" w:pos="0"/>
        </w:tabs>
        <w:ind w:left="2149" w:hanging="1440"/>
      </w:pPr>
      <w:rPr>
        <w:rFonts w:ascii="Courier New" w:hAnsi="Courier New" w:cs="Courier New"/>
      </w:rPr>
    </w:lvl>
    <w:lvl w:ilvl="6">
      <w:start w:val="1"/>
      <w:numFmt w:val="decimal"/>
      <w:lvlText w:val="%1.%2.%3.%4.%5.%6.%7"/>
      <w:lvlJc w:val="left"/>
      <w:pPr>
        <w:tabs>
          <w:tab w:val="num" w:pos="0"/>
        </w:tabs>
        <w:ind w:left="2149" w:hanging="1440"/>
      </w:pPr>
      <w:rPr>
        <w:rFonts w:ascii="Courier New" w:hAnsi="Courier New" w:cs="Courier New"/>
      </w:rPr>
    </w:lvl>
    <w:lvl w:ilvl="7">
      <w:start w:val="1"/>
      <w:numFmt w:val="decimal"/>
      <w:lvlText w:val="%1.%2.%3.%4.%5.%6.%7.%8"/>
      <w:lvlJc w:val="left"/>
      <w:pPr>
        <w:tabs>
          <w:tab w:val="num" w:pos="0"/>
        </w:tabs>
        <w:ind w:left="2509" w:hanging="1800"/>
      </w:pPr>
      <w:rPr>
        <w:rFonts w:ascii="Courier New" w:hAnsi="Courier New" w:cs="Courier New"/>
      </w:rPr>
    </w:lvl>
    <w:lvl w:ilvl="8">
      <w:start w:val="1"/>
      <w:numFmt w:val="decimal"/>
      <w:lvlText w:val="%1.%2.%3.%4.%5.%6.%7.%8.%9"/>
      <w:lvlJc w:val="left"/>
      <w:pPr>
        <w:tabs>
          <w:tab w:val="num" w:pos="0"/>
        </w:tabs>
        <w:ind w:left="2869" w:hanging="2160"/>
      </w:pPr>
      <w:rPr>
        <w:rFonts w:ascii="Courier New" w:hAnsi="Courier New" w:cs="Courier New"/>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1429" w:hanging="360"/>
      </w:pPr>
      <w:rPr>
        <w:rFonts w:ascii="Symbol" w:hAnsi="Symbol" w:cs="Symbol"/>
        <w:sz w:val="28"/>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mbol" w:hAnsi="Symbol" w:cs="Times New Roman"/>
        <w:sz w:val="28"/>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Times New Roman"/>
        <w:sz w:val="28"/>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Times New Roman"/>
        <w:sz w:val="28"/>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15:restartNumberingAfterBreak="0">
    <w:nsid w:val="00000009"/>
    <w:multiLevelType w:val="multilevel"/>
    <w:tmpl w:val="00000009"/>
    <w:name w:val="WW8Num9"/>
    <w:lvl w:ilvl="0">
      <w:start w:val="11"/>
      <w:numFmt w:val="decimal"/>
      <w:lvlText w:val="%1."/>
      <w:lvlJc w:val="left"/>
      <w:pPr>
        <w:tabs>
          <w:tab w:val="num" w:pos="0"/>
        </w:tabs>
        <w:ind w:left="1069" w:hanging="360"/>
      </w:pPr>
      <w:rPr>
        <w:rFonts w:ascii="Symbol" w:hAnsi="Symbol" w:cs="Symbol"/>
        <w:color w:val="00000A"/>
      </w:rPr>
    </w:lvl>
    <w:lvl w:ilvl="1">
      <w:start w:val="1"/>
      <w:numFmt w:val="lowerLetter"/>
      <w:lvlText w:val="%2."/>
      <w:lvlJc w:val="left"/>
      <w:pPr>
        <w:tabs>
          <w:tab w:val="num" w:pos="0"/>
        </w:tabs>
        <w:ind w:left="1789" w:hanging="360"/>
      </w:pPr>
      <w:rPr>
        <w:rFonts w:ascii="Courier New" w:hAnsi="Courier New" w:cs="Courier New"/>
      </w:rPr>
    </w:lvl>
    <w:lvl w:ilvl="2">
      <w:start w:val="1"/>
      <w:numFmt w:val="lowerRoman"/>
      <w:lvlText w:val="%2.%3."/>
      <w:lvlJc w:val="right"/>
      <w:pPr>
        <w:tabs>
          <w:tab w:val="num" w:pos="0"/>
        </w:tabs>
        <w:ind w:left="2509" w:hanging="180"/>
      </w:pPr>
      <w:rPr>
        <w:rFonts w:ascii="Wingdings" w:hAnsi="Wingdings" w:cs="Wingdings"/>
      </w:rPr>
    </w:lvl>
    <w:lvl w:ilvl="3">
      <w:start w:val="1"/>
      <w:numFmt w:val="decimal"/>
      <w:lvlText w:val="%2.%3.%4."/>
      <w:lvlJc w:val="left"/>
      <w:pPr>
        <w:tabs>
          <w:tab w:val="num" w:pos="0"/>
        </w:tabs>
        <w:ind w:left="3229" w:hanging="360"/>
      </w:pPr>
      <w:rPr>
        <w:rFonts w:ascii="Symbol" w:hAnsi="Symbol" w:cs="Symbol"/>
      </w:r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8" w15:restartNumberingAfterBreak="0">
    <w:nsid w:val="01AE8996"/>
    <w:multiLevelType w:val="singleLevel"/>
    <w:tmpl w:val="6BD0849B"/>
    <w:lvl w:ilvl="0">
      <w:numFmt w:val="bullet"/>
      <w:lvlText w:val="·"/>
      <w:lvlJc w:val="left"/>
      <w:pPr>
        <w:tabs>
          <w:tab w:val="num" w:pos="288"/>
        </w:tabs>
        <w:ind w:left="0" w:firstLine="0"/>
      </w:pPr>
      <w:rPr>
        <w:rFonts w:ascii="Symbol" w:hAnsi="Symbol"/>
        <w:spacing w:val="-9"/>
        <w:sz w:val="18"/>
      </w:rPr>
    </w:lvl>
  </w:abstractNum>
  <w:abstractNum w:abstractNumId="9" w15:restartNumberingAfterBreak="0">
    <w:nsid w:val="0CB4139B"/>
    <w:multiLevelType w:val="hybridMultilevel"/>
    <w:tmpl w:val="1A129E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DEA01A8"/>
    <w:multiLevelType w:val="multilevel"/>
    <w:tmpl w:val="7D8C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F64AC"/>
    <w:multiLevelType w:val="hybridMultilevel"/>
    <w:tmpl w:val="D8AAAE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8F407C3"/>
    <w:multiLevelType w:val="hybridMultilevel"/>
    <w:tmpl w:val="3D4AAC58"/>
    <w:lvl w:ilvl="0" w:tplc="E37A4B18">
      <w:start w:val="1"/>
      <w:numFmt w:val="bullet"/>
      <w:lvlText w:val=""/>
      <w:lvlJc w:val="left"/>
      <w:pPr>
        <w:tabs>
          <w:tab w:val="num" w:pos="720"/>
        </w:tabs>
        <w:ind w:left="720" w:hanging="360"/>
      </w:pPr>
      <w:rPr>
        <w:rFonts w:ascii="Wingdings 2" w:hAnsi="Wingdings 2" w:hint="default"/>
      </w:rPr>
    </w:lvl>
    <w:lvl w:ilvl="1" w:tplc="59F22FC6">
      <w:start w:val="1"/>
      <w:numFmt w:val="bullet"/>
      <w:lvlText w:val=""/>
      <w:lvlJc w:val="left"/>
      <w:pPr>
        <w:tabs>
          <w:tab w:val="num" w:pos="1440"/>
        </w:tabs>
        <w:ind w:left="1440" w:hanging="360"/>
      </w:pPr>
      <w:rPr>
        <w:rFonts w:ascii="Wingdings 2" w:hAnsi="Wingdings 2" w:hint="default"/>
      </w:rPr>
    </w:lvl>
    <w:lvl w:ilvl="2" w:tplc="354E67E0">
      <w:start w:val="1"/>
      <w:numFmt w:val="bullet"/>
      <w:lvlText w:val=""/>
      <w:lvlJc w:val="left"/>
      <w:pPr>
        <w:tabs>
          <w:tab w:val="num" w:pos="2160"/>
        </w:tabs>
        <w:ind w:left="2160" w:hanging="360"/>
      </w:pPr>
      <w:rPr>
        <w:rFonts w:ascii="Wingdings 2" w:hAnsi="Wingdings 2" w:hint="default"/>
      </w:rPr>
    </w:lvl>
    <w:lvl w:ilvl="3" w:tplc="64523C02">
      <w:start w:val="1"/>
      <w:numFmt w:val="bullet"/>
      <w:lvlText w:val=""/>
      <w:lvlJc w:val="left"/>
      <w:pPr>
        <w:tabs>
          <w:tab w:val="num" w:pos="2880"/>
        </w:tabs>
        <w:ind w:left="2880" w:hanging="360"/>
      </w:pPr>
      <w:rPr>
        <w:rFonts w:ascii="Wingdings 2" w:hAnsi="Wingdings 2" w:hint="default"/>
      </w:rPr>
    </w:lvl>
    <w:lvl w:ilvl="4" w:tplc="6F162F0C">
      <w:start w:val="1"/>
      <w:numFmt w:val="bullet"/>
      <w:lvlText w:val=""/>
      <w:lvlJc w:val="left"/>
      <w:pPr>
        <w:tabs>
          <w:tab w:val="num" w:pos="3600"/>
        </w:tabs>
        <w:ind w:left="3600" w:hanging="360"/>
      </w:pPr>
      <w:rPr>
        <w:rFonts w:ascii="Wingdings 2" w:hAnsi="Wingdings 2" w:hint="default"/>
      </w:rPr>
    </w:lvl>
    <w:lvl w:ilvl="5" w:tplc="4B846FD2">
      <w:start w:val="1"/>
      <w:numFmt w:val="bullet"/>
      <w:lvlText w:val=""/>
      <w:lvlJc w:val="left"/>
      <w:pPr>
        <w:tabs>
          <w:tab w:val="num" w:pos="4320"/>
        </w:tabs>
        <w:ind w:left="4320" w:hanging="360"/>
      </w:pPr>
      <w:rPr>
        <w:rFonts w:ascii="Wingdings 2" w:hAnsi="Wingdings 2" w:hint="default"/>
      </w:rPr>
    </w:lvl>
    <w:lvl w:ilvl="6" w:tplc="3F7853E4">
      <w:start w:val="1"/>
      <w:numFmt w:val="bullet"/>
      <w:lvlText w:val=""/>
      <w:lvlJc w:val="left"/>
      <w:pPr>
        <w:tabs>
          <w:tab w:val="num" w:pos="5040"/>
        </w:tabs>
        <w:ind w:left="5040" w:hanging="360"/>
      </w:pPr>
      <w:rPr>
        <w:rFonts w:ascii="Wingdings 2" w:hAnsi="Wingdings 2" w:hint="default"/>
      </w:rPr>
    </w:lvl>
    <w:lvl w:ilvl="7" w:tplc="BC468490">
      <w:start w:val="1"/>
      <w:numFmt w:val="bullet"/>
      <w:lvlText w:val=""/>
      <w:lvlJc w:val="left"/>
      <w:pPr>
        <w:tabs>
          <w:tab w:val="num" w:pos="5760"/>
        </w:tabs>
        <w:ind w:left="5760" w:hanging="360"/>
      </w:pPr>
      <w:rPr>
        <w:rFonts w:ascii="Wingdings 2" w:hAnsi="Wingdings 2" w:hint="default"/>
      </w:rPr>
    </w:lvl>
    <w:lvl w:ilvl="8" w:tplc="2DC66032">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181503"/>
    <w:multiLevelType w:val="hybridMultilevel"/>
    <w:tmpl w:val="9592A7D0"/>
    <w:lvl w:ilvl="0" w:tplc="4E66FC0C">
      <w:start w:val="1"/>
      <w:numFmt w:val="decimal"/>
      <w:lvlText w:val="%1."/>
      <w:lvlJc w:val="left"/>
      <w:pPr>
        <w:ind w:left="222" w:hanging="968"/>
      </w:pPr>
      <w:rPr>
        <w:rFonts w:ascii="Times New Roman" w:eastAsia="Times New Roman" w:hAnsi="Times New Roman" w:cs="Times New Roman" w:hint="default"/>
        <w:b/>
        <w:bCs/>
        <w:spacing w:val="-14"/>
        <w:w w:val="100"/>
        <w:sz w:val="28"/>
        <w:szCs w:val="28"/>
      </w:rPr>
    </w:lvl>
    <w:lvl w:ilvl="1" w:tplc="08503752">
      <w:numFmt w:val="bullet"/>
      <w:lvlText w:val="•"/>
      <w:lvlJc w:val="left"/>
      <w:pPr>
        <w:ind w:left="1178" w:hanging="968"/>
      </w:pPr>
      <w:rPr>
        <w:rFonts w:hint="default"/>
      </w:rPr>
    </w:lvl>
    <w:lvl w:ilvl="2" w:tplc="B4E403EA">
      <w:numFmt w:val="bullet"/>
      <w:lvlText w:val="•"/>
      <w:lvlJc w:val="left"/>
      <w:pPr>
        <w:ind w:left="2137" w:hanging="968"/>
      </w:pPr>
      <w:rPr>
        <w:rFonts w:hint="default"/>
      </w:rPr>
    </w:lvl>
    <w:lvl w:ilvl="3" w:tplc="608A2A90">
      <w:numFmt w:val="bullet"/>
      <w:lvlText w:val="•"/>
      <w:lvlJc w:val="left"/>
      <w:pPr>
        <w:ind w:left="3095" w:hanging="968"/>
      </w:pPr>
      <w:rPr>
        <w:rFonts w:hint="default"/>
      </w:rPr>
    </w:lvl>
    <w:lvl w:ilvl="4" w:tplc="5190626A">
      <w:numFmt w:val="bullet"/>
      <w:lvlText w:val="•"/>
      <w:lvlJc w:val="left"/>
      <w:pPr>
        <w:ind w:left="4054" w:hanging="968"/>
      </w:pPr>
      <w:rPr>
        <w:rFonts w:hint="default"/>
      </w:rPr>
    </w:lvl>
    <w:lvl w:ilvl="5" w:tplc="E17A8C60">
      <w:numFmt w:val="bullet"/>
      <w:lvlText w:val="•"/>
      <w:lvlJc w:val="left"/>
      <w:pPr>
        <w:ind w:left="5013" w:hanging="968"/>
      </w:pPr>
      <w:rPr>
        <w:rFonts w:hint="default"/>
      </w:rPr>
    </w:lvl>
    <w:lvl w:ilvl="6" w:tplc="C534EBC2">
      <w:numFmt w:val="bullet"/>
      <w:lvlText w:val="•"/>
      <w:lvlJc w:val="left"/>
      <w:pPr>
        <w:ind w:left="5971" w:hanging="968"/>
      </w:pPr>
      <w:rPr>
        <w:rFonts w:hint="default"/>
      </w:rPr>
    </w:lvl>
    <w:lvl w:ilvl="7" w:tplc="0EF63ACE">
      <w:numFmt w:val="bullet"/>
      <w:lvlText w:val="•"/>
      <w:lvlJc w:val="left"/>
      <w:pPr>
        <w:ind w:left="6930" w:hanging="968"/>
      </w:pPr>
      <w:rPr>
        <w:rFonts w:hint="default"/>
      </w:rPr>
    </w:lvl>
    <w:lvl w:ilvl="8" w:tplc="6A388536">
      <w:numFmt w:val="bullet"/>
      <w:lvlText w:val="•"/>
      <w:lvlJc w:val="left"/>
      <w:pPr>
        <w:ind w:left="7889" w:hanging="968"/>
      </w:pPr>
      <w:rPr>
        <w:rFonts w:hint="default"/>
      </w:rPr>
    </w:lvl>
  </w:abstractNum>
  <w:abstractNum w:abstractNumId="14" w15:restartNumberingAfterBreak="0">
    <w:nsid w:val="23954042"/>
    <w:multiLevelType w:val="multilevel"/>
    <w:tmpl w:val="A55C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16D82"/>
    <w:multiLevelType w:val="multilevel"/>
    <w:tmpl w:val="A1E2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C5121"/>
    <w:multiLevelType w:val="multilevel"/>
    <w:tmpl w:val="309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35C6B"/>
    <w:multiLevelType w:val="multilevel"/>
    <w:tmpl w:val="A26A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524CD"/>
    <w:multiLevelType w:val="multilevel"/>
    <w:tmpl w:val="FBC4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AE600C"/>
    <w:multiLevelType w:val="hybridMultilevel"/>
    <w:tmpl w:val="14D44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7D323D"/>
    <w:multiLevelType w:val="multilevel"/>
    <w:tmpl w:val="271A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44753"/>
    <w:multiLevelType w:val="multilevel"/>
    <w:tmpl w:val="0140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713E6"/>
    <w:multiLevelType w:val="multilevel"/>
    <w:tmpl w:val="079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75E2D"/>
    <w:multiLevelType w:val="hybridMultilevel"/>
    <w:tmpl w:val="AAE6C882"/>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4" w15:restartNumberingAfterBreak="0">
    <w:nsid w:val="56221797"/>
    <w:multiLevelType w:val="multilevel"/>
    <w:tmpl w:val="414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C07D4"/>
    <w:multiLevelType w:val="multilevel"/>
    <w:tmpl w:val="22B4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F5E25"/>
    <w:multiLevelType w:val="multilevel"/>
    <w:tmpl w:val="E30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85CE3"/>
    <w:multiLevelType w:val="hybridMultilevel"/>
    <w:tmpl w:val="7C3CA974"/>
    <w:lvl w:ilvl="0" w:tplc="6412A64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639762C9"/>
    <w:multiLevelType w:val="hybridMultilevel"/>
    <w:tmpl w:val="E83A9A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6C908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6722FA"/>
    <w:multiLevelType w:val="multilevel"/>
    <w:tmpl w:val="3024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F4AB5"/>
    <w:multiLevelType w:val="hybridMultilevel"/>
    <w:tmpl w:val="87DC65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C140244"/>
    <w:multiLevelType w:val="multilevel"/>
    <w:tmpl w:val="0E9C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73F42"/>
    <w:multiLevelType w:val="multilevel"/>
    <w:tmpl w:val="115E9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86D3E"/>
    <w:multiLevelType w:val="multilevel"/>
    <w:tmpl w:val="7F7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57724"/>
    <w:multiLevelType w:val="multilevel"/>
    <w:tmpl w:val="D19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9108A"/>
    <w:multiLevelType w:val="hybridMultilevel"/>
    <w:tmpl w:val="67C42C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
    <w:abstractNumId w:val="30"/>
  </w:num>
  <w:num w:numId="3">
    <w:abstractNumId w:val="8"/>
    <w:lvlOverride w:ilvl="0">
      <w:lvl w:ilvl="0">
        <w:numFmt w:val="bullet"/>
        <w:lvlText w:val="·"/>
        <w:lvlJc w:val="left"/>
        <w:pPr>
          <w:tabs>
            <w:tab w:val="num" w:pos="288"/>
          </w:tabs>
          <w:ind w:left="360" w:hanging="288"/>
        </w:pPr>
        <w:rPr>
          <w:rFonts w:ascii="Symbol" w:hAnsi="Symbol"/>
          <w:spacing w:val="-23"/>
          <w:sz w:val="20"/>
        </w:rPr>
      </w:lvl>
    </w:lvlOverride>
  </w:num>
  <w:num w:numId="4">
    <w:abstractNumId w:val="8"/>
  </w:num>
  <w:num w:numId="5">
    <w:abstractNumId w:val="8"/>
    <w:lvlOverride w:ilvl="0">
      <w:lvl w:ilvl="0">
        <w:numFmt w:val="bullet"/>
        <w:lvlText w:val="·"/>
        <w:lvlJc w:val="left"/>
        <w:pPr>
          <w:tabs>
            <w:tab w:val="num" w:pos="926"/>
          </w:tabs>
          <w:ind w:left="926" w:hanging="216"/>
        </w:pPr>
        <w:rPr>
          <w:rFonts w:ascii="Symbol" w:hAnsi="Symbol"/>
          <w:spacing w:val="-1"/>
          <w:sz w:val="18"/>
        </w:rPr>
      </w:lvl>
    </w:lvlOverride>
  </w:num>
  <w:num w:numId="6">
    <w:abstractNumId w:val="28"/>
  </w:num>
  <w:num w:numId="7">
    <w:abstractNumId w:val="37"/>
  </w:num>
  <w:num w:numId="8">
    <w:abstractNumId w:val="29"/>
  </w:num>
  <w:num w:numId="9">
    <w:abstractNumId w:val="32"/>
  </w:num>
  <w:num w:numId="10">
    <w:abstractNumId w:val="23"/>
  </w:num>
  <w:num w:numId="11">
    <w:abstractNumId w:val="26"/>
  </w:num>
  <w:num w:numId="12">
    <w:abstractNumId w:val="14"/>
  </w:num>
  <w:num w:numId="13">
    <w:abstractNumId w:val="15"/>
  </w:num>
  <w:num w:numId="14">
    <w:abstractNumId w:val="10"/>
  </w:num>
  <w:num w:numId="15">
    <w:abstractNumId w:val="31"/>
  </w:num>
  <w:num w:numId="16">
    <w:abstractNumId w:val="12"/>
  </w:num>
  <w:num w:numId="17">
    <w:abstractNumId w:val="11"/>
  </w:num>
  <w:num w:numId="18">
    <w:abstractNumId w:val="9"/>
  </w:num>
  <w:num w:numId="19">
    <w:abstractNumId w:val="24"/>
  </w:num>
  <w:num w:numId="20">
    <w:abstractNumId w:val="33"/>
  </w:num>
  <w:num w:numId="21">
    <w:abstractNumId w:val="34"/>
  </w:num>
  <w:num w:numId="22">
    <w:abstractNumId w:val="16"/>
  </w:num>
  <w:num w:numId="23">
    <w:abstractNumId w:val="25"/>
  </w:num>
  <w:num w:numId="24">
    <w:abstractNumId w:val="21"/>
  </w:num>
  <w:num w:numId="25">
    <w:abstractNumId w:val="36"/>
  </w:num>
  <w:num w:numId="26">
    <w:abstractNumId w:val="18"/>
  </w:num>
  <w:num w:numId="27">
    <w:abstractNumId w:val="27"/>
  </w:num>
  <w:num w:numId="28">
    <w:abstractNumId w:val="17"/>
  </w:num>
  <w:num w:numId="29">
    <w:abstractNumId w:val="20"/>
  </w:num>
  <w:num w:numId="30">
    <w:abstractNumId w:val="35"/>
  </w:num>
  <w:num w:numId="31">
    <w:abstractNumId w:val="22"/>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A6"/>
    <w:rsid w:val="00190909"/>
    <w:rsid w:val="008C5935"/>
    <w:rsid w:val="00F450A6"/>
    <w:rsid w:val="00F5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233E49"/>
  <w15:chartTrackingRefBased/>
  <w15:docId w15:val="{9E111481-024C-460E-9807-B5C30276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A6"/>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F450A6"/>
    <w:pPr>
      <w:keepNext/>
      <w:keepLines/>
      <w:widowControl/>
      <w:autoSpaceDE/>
      <w:autoSpaceDN/>
      <w:adjustRightInd/>
      <w:spacing w:before="480"/>
      <w:outlineLvl w:val="0"/>
    </w:pPr>
    <w:rPr>
      <w:rFonts w:ascii="Cambria" w:hAnsi="Cambria"/>
      <w:b/>
      <w:bCs/>
      <w:color w:val="365F91"/>
      <w:sz w:val="28"/>
      <w:szCs w:val="28"/>
    </w:rPr>
  </w:style>
  <w:style w:type="paragraph" w:styleId="2">
    <w:name w:val="heading 2"/>
    <w:basedOn w:val="a"/>
    <w:next w:val="a"/>
    <w:link w:val="20"/>
    <w:qFormat/>
    <w:rsid w:val="00F450A6"/>
    <w:pPr>
      <w:keepNext/>
      <w:keepLines/>
      <w:widowControl/>
      <w:autoSpaceDE/>
      <w:autoSpaceDN/>
      <w:adjustRightInd/>
      <w:spacing w:before="200"/>
      <w:outlineLvl w:val="1"/>
    </w:pPr>
    <w:rPr>
      <w:rFonts w:ascii="Cambria" w:hAnsi="Cambria"/>
      <w:b/>
      <w:bCs/>
      <w:color w:val="4F81BD"/>
      <w:sz w:val="26"/>
      <w:szCs w:val="26"/>
    </w:rPr>
  </w:style>
  <w:style w:type="paragraph" w:styleId="3">
    <w:name w:val="heading 3"/>
    <w:basedOn w:val="a"/>
    <w:next w:val="a"/>
    <w:link w:val="30"/>
    <w:qFormat/>
    <w:rsid w:val="00F450A6"/>
    <w:pPr>
      <w:keepNext/>
      <w:widowControl/>
      <w:autoSpaceDE/>
      <w:autoSpaceDN/>
      <w:adjustRightInd/>
      <w:spacing w:before="240" w:after="60"/>
      <w:outlineLvl w:val="2"/>
    </w:pPr>
    <w:rPr>
      <w:rFonts w:ascii="Arial" w:eastAsia="Times New Roman" w:hAnsi="Arial"/>
      <w:b/>
      <w:bCs/>
      <w:sz w:val="26"/>
      <w:szCs w:val="26"/>
    </w:rPr>
  </w:style>
  <w:style w:type="paragraph" w:styleId="5">
    <w:name w:val="heading 5"/>
    <w:basedOn w:val="a"/>
    <w:next w:val="a"/>
    <w:link w:val="50"/>
    <w:qFormat/>
    <w:rsid w:val="00F450A6"/>
    <w:pPr>
      <w:widowControl/>
      <w:autoSpaceDE/>
      <w:autoSpaceDN/>
      <w:adjustRightInd/>
      <w:spacing w:before="240" w:after="60"/>
      <w:outlineLvl w:val="4"/>
    </w:pPr>
    <w:rPr>
      <w:rFonts w:ascii="Calibri" w:eastAsia="Times New Roman" w:hAnsi="Calibri"/>
      <w:b/>
      <w:bCs/>
      <w:i/>
      <w:iCs/>
      <w:sz w:val="26"/>
      <w:szCs w:val="26"/>
    </w:rPr>
  </w:style>
  <w:style w:type="paragraph" w:styleId="7">
    <w:name w:val="heading 7"/>
    <w:basedOn w:val="a"/>
    <w:next w:val="a"/>
    <w:link w:val="70"/>
    <w:qFormat/>
    <w:rsid w:val="00F450A6"/>
    <w:pPr>
      <w:widowControl/>
      <w:autoSpaceDE/>
      <w:autoSpaceDN/>
      <w:adjustRightInd/>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50A6"/>
    <w:rPr>
      <w:rFonts w:ascii="Cambria" w:eastAsia="Calibri" w:hAnsi="Cambria" w:cs="Times New Roman"/>
      <w:b/>
      <w:bCs/>
      <w:color w:val="365F91"/>
      <w:sz w:val="28"/>
      <w:szCs w:val="28"/>
      <w:lang w:val="en-US" w:eastAsia="ru-RU"/>
    </w:rPr>
  </w:style>
  <w:style w:type="character" w:customStyle="1" w:styleId="20">
    <w:name w:val="Заголовок 2 Знак"/>
    <w:basedOn w:val="a0"/>
    <w:link w:val="2"/>
    <w:rsid w:val="00F450A6"/>
    <w:rPr>
      <w:rFonts w:ascii="Cambria" w:eastAsia="Calibri" w:hAnsi="Cambria" w:cs="Times New Roman"/>
      <w:b/>
      <w:bCs/>
      <w:color w:val="4F81BD"/>
      <w:sz w:val="26"/>
      <w:szCs w:val="26"/>
      <w:lang w:val="en-US" w:eastAsia="ru-RU"/>
    </w:rPr>
  </w:style>
  <w:style w:type="character" w:customStyle="1" w:styleId="30">
    <w:name w:val="Заголовок 3 Знак"/>
    <w:basedOn w:val="a0"/>
    <w:link w:val="3"/>
    <w:rsid w:val="00F450A6"/>
    <w:rPr>
      <w:rFonts w:ascii="Arial" w:eastAsia="Times New Roman" w:hAnsi="Arial" w:cs="Times New Roman"/>
      <w:b/>
      <w:bCs/>
      <w:sz w:val="26"/>
      <w:szCs w:val="26"/>
      <w:lang w:val="en-US" w:eastAsia="ru-RU"/>
    </w:rPr>
  </w:style>
  <w:style w:type="character" w:customStyle="1" w:styleId="50">
    <w:name w:val="Заголовок 5 Знак"/>
    <w:basedOn w:val="a0"/>
    <w:link w:val="5"/>
    <w:rsid w:val="00F450A6"/>
    <w:rPr>
      <w:rFonts w:ascii="Calibri" w:eastAsia="Times New Roman" w:hAnsi="Calibri" w:cs="Times New Roman"/>
      <w:b/>
      <w:bCs/>
      <w:i/>
      <w:iCs/>
      <w:sz w:val="26"/>
      <w:szCs w:val="26"/>
      <w:lang w:val="en-US" w:eastAsia="ru-RU"/>
    </w:rPr>
  </w:style>
  <w:style w:type="character" w:customStyle="1" w:styleId="70">
    <w:name w:val="Заголовок 7 Знак"/>
    <w:basedOn w:val="a0"/>
    <w:link w:val="7"/>
    <w:rsid w:val="00F450A6"/>
    <w:rPr>
      <w:rFonts w:ascii="Times New Roman" w:eastAsia="Calibri" w:hAnsi="Times New Roman" w:cs="Times New Roman"/>
      <w:sz w:val="24"/>
      <w:szCs w:val="24"/>
      <w:lang w:val="en-US" w:eastAsia="ru-RU"/>
    </w:rPr>
  </w:style>
  <w:style w:type="paragraph" w:styleId="a3">
    <w:name w:val="List Paragraph"/>
    <w:basedOn w:val="a"/>
    <w:link w:val="a4"/>
    <w:qFormat/>
    <w:rsid w:val="00F450A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4">
    <w:name w:val="Абзац списка Знак"/>
    <w:link w:val="a3"/>
    <w:locked/>
    <w:rsid w:val="00F450A6"/>
    <w:rPr>
      <w:rFonts w:ascii="Calibri" w:eastAsia="Calibri" w:hAnsi="Calibri" w:cs="Times New Roman"/>
      <w:lang w:val="en-US"/>
    </w:rPr>
  </w:style>
  <w:style w:type="character" w:customStyle="1" w:styleId="FontStyle90">
    <w:name w:val="Font Style90"/>
    <w:uiPriority w:val="99"/>
    <w:rsid w:val="00F450A6"/>
    <w:rPr>
      <w:rFonts w:ascii="Arial" w:hAnsi="Arial" w:cs="Arial" w:hint="default"/>
      <w:b/>
      <w:bCs/>
      <w:sz w:val="24"/>
      <w:szCs w:val="24"/>
    </w:rPr>
  </w:style>
  <w:style w:type="paragraph" w:styleId="a5">
    <w:name w:val="No Spacing"/>
    <w:qFormat/>
    <w:rsid w:val="00F450A6"/>
    <w:pPr>
      <w:spacing w:after="0" w:line="240" w:lineRule="auto"/>
    </w:pPr>
    <w:rPr>
      <w:rFonts w:ascii="Calibri" w:eastAsia="Calibri" w:hAnsi="Calibri" w:cs="Times New Roman"/>
    </w:rPr>
  </w:style>
  <w:style w:type="character" w:customStyle="1" w:styleId="FontStyle104">
    <w:name w:val="Font Style104"/>
    <w:uiPriority w:val="99"/>
    <w:rsid w:val="00F450A6"/>
    <w:rPr>
      <w:rFonts w:ascii="Times New Roman" w:hAnsi="Times New Roman" w:cs="Times New Roman" w:hint="default"/>
      <w:sz w:val="20"/>
      <w:szCs w:val="20"/>
    </w:rPr>
  </w:style>
  <w:style w:type="paragraph" w:customStyle="1" w:styleId="text">
    <w:name w:val="text"/>
    <w:basedOn w:val="a"/>
    <w:rsid w:val="00F450A6"/>
    <w:pPr>
      <w:spacing w:line="240" w:lineRule="atLeast"/>
      <w:ind w:firstLine="283"/>
      <w:jc w:val="both"/>
    </w:pPr>
    <w:rPr>
      <w:rFonts w:ascii="SchoolBookC" w:eastAsia="Times New Roman" w:hAnsi="SchoolBookC" w:cs="SchoolBookC"/>
      <w:color w:val="000000"/>
      <w:sz w:val="22"/>
      <w:szCs w:val="22"/>
      <w:lang w:val="ru-RU"/>
    </w:rPr>
  </w:style>
  <w:style w:type="paragraph" w:customStyle="1" w:styleId="zag-klass">
    <w:name w:val="zag-klass"/>
    <w:basedOn w:val="a"/>
    <w:rsid w:val="00F450A6"/>
    <w:pPr>
      <w:spacing w:before="227" w:after="113" w:line="260" w:lineRule="atLeast"/>
      <w:jc w:val="center"/>
    </w:pPr>
    <w:rPr>
      <w:rFonts w:ascii="SchoolBookC" w:eastAsia="Times New Roman" w:hAnsi="SchoolBookC" w:cs="SchoolBookC"/>
      <w:b/>
      <w:bCs/>
      <w:color w:val="000000"/>
    </w:rPr>
  </w:style>
  <w:style w:type="character" w:customStyle="1" w:styleId="Text0">
    <w:name w:val="Text"/>
    <w:rsid w:val="00F450A6"/>
    <w:rPr>
      <w:rFonts w:ascii="SchoolBookC" w:hAnsi="SchoolBookC" w:hint="default"/>
      <w:strike w:val="0"/>
      <w:dstrike w:val="0"/>
      <w:color w:val="000000"/>
      <w:spacing w:val="0"/>
      <w:w w:val="100"/>
      <w:position w:val="0"/>
      <w:sz w:val="22"/>
      <w:u w:val="none"/>
      <w:effect w:val="none"/>
      <w:vertAlign w:val="baseline"/>
      <w:lang w:val="ru-RU"/>
    </w:rPr>
  </w:style>
  <w:style w:type="character" w:customStyle="1" w:styleId="a6">
    <w:name w:val="Основной текст_"/>
    <w:link w:val="11"/>
    <w:rsid w:val="00F450A6"/>
    <w:rPr>
      <w:rFonts w:ascii="Times New Roman" w:eastAsia="Times New Roman" w:hAnsi="Times New Roman"/>
      <w:shd w:val="clear" w:color="auto" w:fill="FFFFFF"/>
    </w:rPr>
  </w:style>
  <w:style w:type="paragraph" w:customStyle="1" w:styleId="11">
    <w:name w:val="Основной текст1"/>
    <w:basedOn w:val="a"/>
    <w:link w:val="a6"/>
    <w:rsid w:val="00F450A6"/>
    <w:pPr>
      <w:widowControl/>
      <w:shd w:val="clear" w:color="auto" w:fill="FFFFFF"/>
      <w:autoSpaceDE/>
      <w:autoSpaceDN/>
      <w:adjustRightInd/>
      <w:spacing w:line="209" w:lineRule="exact"/>
      <w:jc w:val="both"/>
    </w:pPr>
    <w:rPr>
      <w:rFonts w:eastAsia="Times New Roman" w:cstheme="minorBidi"/>
      <w:sz w:val="22"/>
      <w:szCs w:val="22"/>
      <w:lang w:val="ru-RU" w:eastAsia="en-US"/>
    </w:rPr>
  </w:style>
  <w:style w:type="character" w:customStyle="1" w:styleId="12">
    <w:name w:val="Заголовок №1_"/>
    <w:link w:val="13"/>
    <w:rsid w:val="00F450A6"/>
    <w:rPr>
      <w:rFonts w:ascii="Times New Roman" w:eastAsia="Times New Roman" w:hAnsi="Times New Roman"/>
      <w:spacing w:val="10"/>
      <w:sz w:val="33"/>
      <w:szCs w:val="33"/>
      <w:shd w:val="clear" w:color="auto" w:fill="FFFFFF"/>
    </w:rPr>
  </w:style>
  <w:style w:type="paragraph" w:customStyle="1" w:styleId="13">
    <w:name w:val="Заголовок №1"/>
    <w:basedOn w:val="a"/>
    <w:link w:val="12"/>
    <w:rsid w:val="00F450A6"/>
    <w:pPr>
      <w:widowControl/>
      <w:shd w:val="clear" w:color="auto" w:fill="FFFFFF"/>
      <w:autoSpaceDE/>
      <w:autoSpaceDN/>
      <w:adjustRightInd/>
      <w:spacing w:after="240" w:line="0" w:lineRule="atLeast"/>
      <w:outlineLvl w:val="0"/>
    </w:pPr>
    <w:rPr>
      <w:rFonts w:eastAsia="Times New Roman" w:cstheme="minorBidi"/>
      <w:spacing w:val="10"/>
      <w:sz w:val="33"/>
      <w:szCs w:val="33"/>
      <w:lang w:val="ru-RU" w:eastAsia="en-US"/>
    </w:rPr>
  </w:style>
  <w:style w:type="character" w:customStyle="1" w:styleId="21">
    <w:name w:val="Заголовок №2_"/>
    <w:link w:val="22"/>
    <w:rsid w:val="00F450A6"/>
    <w:rPr>
      <w:rFonts w:ascii="Times New Roman" w:eastAsia="Times New Roman" w:hAnsi="Times New Roman"/>
      <w:sz w:val="21"/>
      <w:szCs w:val="21"/>
      <w:shd w:val="clear" w:color="auto" w:fill="FFFFFF"/>
    </w:rPr>
  </w:style>
  <w:style w:type="paragraph" w:customStyle="1" w:styleId="22">
    <w:name w:val="Заголовок №2"/>
    <w:basedOn w:val="a"/>
    <w:link w:val="21"/>
    <w:rsid w:val="00F450A6"/>
    <w:pPr>
      <w:widowControl/>
      <w:shd w:val="clear" w:color="auto" w:fill="FFFFFF"/>
      <w:autoSpaceDE/>
      <w:autoSpaceDN/>
      <w:adjustRightInd/>
      <w:spacing w:before="120" w:line="223" w:lineRule="exact"/>
      <w:jc w:val="center"/>
      <w:outlineLvl w:val="1"/>
    </w:pPr>
    <w:rPr>
      <w:rFonts w:eastAsia="Times New Roman" w:cstheme="minorBidi"/>
      <w:sz w:val="21"/>
      <w:szCs w:val="21"/>
      <w:lang w:val="ru-RU" w:eastAsia="en-US"/>
    </w:rPr>
  </w:style>
  <w:style w:type="character" w:customStyle="1" w:styleId="a7">
    <w:name w:val="Основной текст + Курсив"/>
    <w:rsid w:val="00F450A6"/>
    <w:rPr>
      <w:rFonts w:ascii="Times New Roman" w:eastAsia="Times New Roman" w:hAnsi="Times New Roman" w:cs="Times New Roman"/>
      <w:i/>
      <w:iCs/>
      <w:sz w:val="19"/>
      <w:szCs w:val="19"/>
      <w:shd w:val="clear" w:color="auto" w:fill="FFFFFF"/>
    </w:rPr>
  </w:style>
  <w:style w:type="character" w:customStyle="1" w:styleId="a8">
    <w:name w:val="Основной текст + Полужирный;Курсив"/>
    <w:rsid w:val="00F450A6"/>
    <w:rPr>
      <w:rFonts w:ascii="Times New Roman" w:eastAsia="Times New Roman" w:hAnsi="Times New Roman" w:cs="Times New Roman"/>
      <w:b/>
      <w:bCs/>
      <w:i/>
      <w:iCs/>
      <w:smallCaps w:val="0"/>
      <w:strike w:val="0"/>
      <w:spacing w:val="0"/>
      <w:shd w:val="clear" w:color="auto" w:fill="FFFFFF"/>
    </w:rPr>
  </w:style>
  <w:style w:type="character" w:customStyle="1" w:styleId="195pt">
    <w:name w:val="Заголовок №1 + 9;5 pt"/>
    <w:rsid w:val="00F450A6"/>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9">
    <w:name w:val="Основной текст + Полужирный"/>
    <w:aliases w:val="Курсив,Интервал 0 pt"/>
    <w:rsid w:val="00F450A6"/>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0">
    <w:name w:val="Заголовок №2 (2)_"/>
    <w:link w:val="221"/>
    <w:rsid w:val="00F450A6"/>
    <w:rPr>
      <w:rFonts w:ascii="Times New Roman" w:eastAsia="Times New Roman" w:hAnsi="Times New Roman"/>
      <w:sz w:val="19"/>
      <w:szCs w:val="19"/>
      <w:shd w:val="clear" w:color="auto" w:fill="FFFFFF"/>
    </w:rPr>
  </w:style>
  <w:style w:type="paragraph" w:customStyle="1" w:styleId="221">
    <w:name w:val="Заголовок №2 (2)"/>
    <w:basedOn w:val="a"/>
    <w:link w:val="220"/>
    <w:rsid w:val="00F450A6"/>
    <w:pPr>
      <w:widowControl/>
      <w:shd w:val="clear" w:color="auto" w:fill="FFFFFF"/>
      <w:autoSpaceDE/>
      <w:autoSpaceDN/>
      <w:adjustRightInd/>
      <w:spacing w:line="221" w:lineRule="exact"/>
      <w:ind w:firstLine="340"/>
      <w:jc w:val="both"/>
      <w:outlineLvl w:val="1"/>
    </w:pPr>
    <w:rPr>
      <w:rFonts w:eastAsia="Times New Roman" w:cstheme="minorBidi"/>
      <w:sz w:val="19"/>
      <w:szCs w:val="19"/>
      <w:lang w:val="ru-RU" w:eastAsia="en-US"/>
    </w:rPr>
  </w:style>
  <w:style w:type="character" w:customStyle="1" w:styleId="23">
    <w:name w:val="Основной текст (2)_"/>
    <w:link w:val="24"/>
    <w:rsid w:val="00F450A6"/>
    <w:rPr>
      <w:rFonts w:ascii="Times New Roman" w:eastAsia="Times New Roman" w:hAnsi="Times New Roman"/>
      <w:sz w:val="19"/>
      <w:szCs w:val="19"/>
      <w:shd w:val="clear" w:color="auto" w:fill="FFFFFF"/>
    </w:rPr>
  </w:style>
  <w:style w:type="paragraph" w:customStyle="1" w:styleId="24">
    <w:name w:val="Основной текст (2)"/>
    <w:basedOn w:val="a"/>
    <w:link w:val="23"/>
    <w:rsid w:val="00F450A6"/>
    <w:pPr>
      <w:widowControl/>
      <w:shd w:val="clear" w:color="auto" w:fill="FFFFFF"/>
      <w:autoSpaceDE/>
      <w:autoSpaceDN/>
      <w:adjustRightInd/>
      <w:spacing w:line="221" w:lineRule="exact"/>
      <w:ind w:firstLine="340"/>
      <w:jc w:val="both"/>
    </w:pPr>
    <w:rPr>
      <w:rFonts w:eastAsia="Times New Roman" w:cstheme="minorBidi"/>
      <w:sz w:val="19"/>
      <w:szCs w:val="19"/>
      <w:lang w:val="ru-RU" w:eastAsia="en-US"/>
    </w:rPr>
  </w:style>
  <w:style w:type="character" w:customStyle="1" w:styleId="31">
    <w:name w:val="Основной текст (3)_"/>
    <w:link w:val="32"/>
    <w:rsid w:val="00F450A6"/>
    <w:rPr>
      <w:rFonts w:ascii="Times New Roman" w:eastAsia="Times New Roman" w:hAnsi="Times New Roman"/>
      <w:sz w:val="19"/>
      <w:szCs w:val="19"/>
      <w:shd w:val="clear" w:color="auto" w:fill="FFFFFF"/>
    </w:rPr>
  </w:style>
  <w:style w:type="paragraph" w:customStyle="1" w:styleId="32">
    <w:name w:val="Основной текст (3)"/>
    <w:basedOn w:val="a"/>
    <w:link w:val="31"/>
    <w:rsid w:val="00F450A6"/>
    <w:pPr>
      <w:widowControl/>
      <w:shd w:val="clear" w:color="auto" w:fill="FFFFFF"/>
      <w:autoSpaceDE/>
      <w:autoSpaceDN/>
      <w:adjustRightInd/>
      <w:spacing w:line="221" w:lineRule="exact"/>
      <w:ind w:firstLine="340"/>
      <w:jc w:val="both"/>
    </w:pPr>
    <w:rPr>
      <w:rFonts w:eastAsia="Times New Roman" w:cstheme="minorBidi"/>
      <w:sz w:val="19"/>
      <w:szCs w:val="19"/>
      <w:lang w:val="ru-RU" w:eastAsia="en-US"/>
    </w:rPr>
  </w:style>
  <w:style w:type="paragraph" w:styleId="aa">
    <w:name w:val="Normal (Web)"/>
    <w:basedOn w:val="a"/>
    <w:uiPriority w:val="99"/>
    <w:rsid w:val="00F450A6"/>
    <w:pPr>
      <w:widowControl/>
      <w:autoSpaceDE/>
      <w:autoSpaceDN/>
      <w:adjustRightInd/>
      <w:spacing w:before="100" w:beforeAutospacing="1" w:after="100" w:afterAutospacing="1"/>
    </w:pPr>
    <w:rPr>
      <w:rFonts w:eastAsia="Times New Roman"/>
      <w:lang w:val="ru-RU"/>
    </w:rPr>
  </w:style>
  <w:style w:type="paragraph" w:customStyle="1" w:styleId="c25">
    <w:name w:val="c25"/>
    <w:basedOn w:val="a"/>
    <w:rsid w:val="00F450A6"/>
    <w:pPr>
      <w:widowControl/>
      <w:autoSpaceDE/>
      <w:autoSpaceDN/>
      <w:adjustRightInd/>
      <w:spacing w:before="100" w:beforeAutospacing="1" w:after="100" w:afterAutospacing="1"/>
    </w:pPr>
    <w:rPr>
      <w:rFonts w:eastAsia="Times New Roman"/>
      <w:lang w:val="ru-RU"/>
    </w:rPr>
  </w:style>
  <w:style w:type="paragraph" w:styleId="ab">
    <w:name w:val="footer"/>
    <w:basedOn w:val="a"/>
    <w:link w:val="ac"/>
    <w:uiPriority w:val="99"/>
    <w:rsid w:val="00F450A6"/>
    <w:pPr>
      <w:widowControl/>
      <w:tabs>
        <w:tab w:val="center" w:pos="4677"/>
        <w:tab w:val="right" w:pos="9355"/>
      </w:tabs>
      <w:autoSpaceDE/>
      <w:autoSpaceDN/>
      <w:adjustRightInd/>
      <w:spacing w:after="200" w:line="276" w:lineRule="auto"/>
    </w:pPr>
  </w:style>
  <w:style w:type="character" w:customStyle="1" w:styleId="ac">
    <w:name w:val="Нижний колонтитул Знак"/>
    <w:basedOn w:val="a0"/>
    <w:link w:val="ab"/>
    <w:uiPriority w:val="99"/>
    <w:rsid w:val="00F450A6"/>
    <w:rPr>
      <w:rFonts w:ascii="Times New Roman" w:eastAsia="Calibri" w:hAnsi="Times New Roman" w:cs="Times New Roman"/>
      <w:sz w:val="24"/>
      <w:szCs w:val="24"/>
      <w:lang w:val="en-US" w:eastAsia="ru-RU"/>
    </w:rPr>
  </w:style>
  <w:style w:type="character" w:styleId="ad">
    <w:name w:val="page number"/>
    <w:basedOn w:val="a0"/>
    <w:rsid w:val="00F450A6"/>
  </w:style>
  <w:style w:type="character" w:styleId="ae">
    <w:name w:val="Hyperlink"/>
    <w:uiPriority w:val="99"/>
    <w:unhideWhenUsed/>
    <w:rsid w:val="00F450A6"/>
    <w:rPr>
      <w:rFonts w:ascii="Times New Roman" w:hAnsi="Times New Roman" w:cs="Times New Roman" w:hint="default"/>
      <w:color w:val="0000FF"/>
      <w:u w:val="single"/>
    </w:rPr>
  </w:style>
  <w:style w:type="character" w:styleId="af">
    <w:name w:val="FollowedHyperlink"/>
    <w:uiPriority w:val="99"/>
    <w:semiHidden/>
    <w:unhideWhenUsed/>
    <w:rsid w:val="00F450A6"/>
    <w:rPr>
      <w:color w:val="800080"/>
      <w:u w:val="single"/>
    </w:rPr>
  </w:style>
  <w:style w:type="paragraph" w:styleId="af0">
    <w:name w:val="footnote text"/>
    <w:basedOn w:val="a"/>
    <w:link w:val="af1"/>
    <w:semiHidden/>
    <w:unhideWhenUsed/>
    <w:rsid w:val="00F450A6"/>
    <w:pPr>
      <w:widowControl/>
      <w:autoSpaceDE/>
      <w:autoSpaceDN/>
      <w:adjustRightInd/>
      <w:spacing w:after="200" w:line="276" w:lineRule="auto"/>
    </w:pPr>
    <w:rPr>
      <w:rFonts w:ascii="Calibri" w:eastAsia="Times New Roman" w:hAnsi="Calibri"/>
      <w:sz w:val="20"/>
      <w:szCs w:val="20"/>
    </w:rPr>
  </w:style>
  <w:style w:type="character" w:customStyle="1" w:styleId="af1">
    <w:name w:val="Текст сноски Знак"/>
    <w:basedOn w:val="a0"/>
    <w:link w:val="af0"/>
    <w:semiHidden/>
    <w:rsid w:val="00F450A6"/>
    <w:rPr>
      <w:rFonts w:ascii="Calibri" w:eastAsia="Times New Roman" w:hAnsi="Calibri" w:cs="Times New Roman"/>
      <w:sz w:val="20"/>
      <w:szCs w:val="20"/>
      <w:lang w:val="en-US" w:eastAsia="ru-RU"/>
    </w:rPr>
  </w:style>
  <w:style w:type="character" w:customStyle="1" w:styleId="af2">
    <w:name w:val="Верхний колонтитул Знак"/>
    <w:link w:val="af3"/>
    <w:uiPriority w:val="99"/>
    <w:rsid w:val="00F450A6"/>
    <w:rPr>
      <w:rFonts w:eastAsia="Times New Roman"/>
    </w:rPr>
  </w:style>
  <w:style w:type="paragraph" w:styleId="af3">
    <w:name w:val="header"/>
    <w:basedOn w:val="a"/>
    <w:link w:val="af2"/>
    <w:uiPriority w:val="99"/>
    <w:unhideWhenUsed/>
    <w:rsid w:val="00F450A6"/>
    <w:pPr>
      <w:widowControl/>
      <w:tabs>
        <w:tab w:val="center" w:pos="4677"/>
        <w:tab w:val="right" w:pos="9355"/>
      </w:tabs>
      <w:autoSpaceDE/>
      <w:autoSpaceDN/>
      <w:adjustRightInd/>
    </w:pPr>
    <w:rPr>
      <w:rFonts w:asciiTheme="minorHAnsi" w:eastAsia="Times New Roman" w:hAnsiTheme="minorHAnsi" w:cstheme="minorBidi"/>
      <w:sz w:val="22"/>
      <w:szCs w:val="22"/>
      <w:lang w:val="ru-RU" w:eastAsia="en-US"/>
    </w:rPr>
  </w:style>
  <w:style w:type="character" w:customStyle="1" w:styleId="14">
    <w:name w:val="Верхний колонтитул Знак1"/>
    <w:basedOn w:val="a0"/>
    <w:uiPriority w:val="99"/>
    <w:semiHidden/>
    <w:rsid w:val="00F450A6"/>
    <w:rPr>
      <w:rFonts w:ascii="Times New Roman" w:eastAsia="Calibri" w:hAnsi="Times New Roman" w:cs="Times New Roman"/>
      <w:sz w:val="24"/>
      <w:szCs w:val="24"/>
      <w:lang w:val="en-US" w:eastAsia="ru-RU"/>
    </w:rPr>
  </w:style>
  <w:style w:type="paragraph" w:styleId="af4">
    <w:name w:val="Body Text"/>
    <w:basedOn w:val="a"/>
    <w:link w:val="af5"/>
    <w:unhideWhenUsed/>
    <w:rsid w:val="00F450A6"/>
    <w:pPr>
      <w:widowControl/>
      <w:autoSpaceDE/>
      <w:autoSpaceDN/>
      <w:adjustRightInd/>
    </w:pPr>
    <w:rPr>
      <w:rFonts w:eastAsia="Times New Roman"/>
      <w:szCs w:val="20"/>
    </w:rPr>
  </w:style>
  <w:style w:type="character" w:customStyle="1" w:styleId="af5">
    <w:name w:val="Основной текст Знак"/>
    <w:basedOn w:val="a0"/>
    <w:link w:val="af4"/>
    <w:rsid w:val="00F450A6"/>
    <w:rPr>
      <w:rFonts w:ascii="Times New Roman" w:eastAsia="Times New Roman" w:hAnsi="Times New Roman" w:cs="Times New Roman"/>
      <w:sz w:val="24"/>
      <w:szCs w:val="20"/>
      <w:lang w:val="en-US" w:eastAsia="ru-RU"/>
    </w:rPr>
  </w:style>
  <w:style w:type="paragraph" w:styleId="af6">
    <w:name w:val="Body Text Indent"/>
    <w:basedOn w:val="a"/>
    <w:link w:val="af7"/>
    <w:unhideWhenUsed/>
    <w:rsid w:val="00F450A6"/>
    <w:pPr>
      <w:widowControl/>
      <w:autoSpaceDE/>
      <w:autoSpaceDN/>
      <w:adjustRightInd/>
      <w:spacing w:after="120"/>
      <w:ind w:left="283"/>
    </w:pPr>
    <w:rPr>
      <w:rFonts w:eastAsia="Times New Roman"/>
    </w:rPr>
  </w:style>
  <w:style w:type="character" w:customStyle="1" w:styleId="af7">
    <w:name w:val="Основной текст с отступом Знак"/>
    <w:basedOn w:val="a0"/>
    <w:link w:val="af6"/>
    <w:rsid w:val="00F450A6"/>
    <w:rPr>
      <w:rFonts w:ascii="Times New Roman" w:eastAsia="Times New Roman" w:hAnsi="Times New Roman" w:cs="Times New Roman"/>
      <w:sz w:val="24"/>
      <w:szCs w:val="24"/>
      <w:lang w:val="en-US" w:eastAsia="ru-RU"/>
    </w:rPr>
  </w:style>
  <w:style w:type="character" w:customStyle="1" w:styleId="25">
    <w:name w:val="Основной текст с отступом 2 Знак"/>
    <w:link w:val="26"/>
    <w:semiHidden/>
    <w:rsid w:val="00F450A6"/>
    <w:rPr>
      <w:rFonts w:ascii="Times New Roman" w:eastAsia="Times New Roman" w:hAnsi="Times New Roman"/>
      <w:sz w:val="24"/>
    </w:rPr>
  </w:style>
  <w:style w:type="paragraph" w:styleId="26">
    <w:name w:val="Body Text Indent 2"/>
    <w:basedOn w:val="a"/>
    <w:link w:val="25"/>
    <w:semiHidden/>
    <w:unhideWhenUsed/>
    <w:rsid w:val="00F450A6"/>
    <w:pPr>
      <w:widowControl/>
      <w:autoSpaceDE/>
      <w:autoSpaceDN/>
      <w:adjustRightInd/>
      <w:spacing w:before="60" w:line="252" w:lineRule="auto"/>
      <w:ind w:firstLine="567"/>
      <w:jc w:val="both"/>
    </w:pPr>
    <w:rPr>
      <w:rFonts w:eastAsia="Times New Roman" w:cstheme="minorBidi"/>
      <w:szCs w:val="22"/>
      <w:lang w:val="ru-RU" w:eastAsia="en-US"/>
    </w:rPr>
  </w:style>
  <w:style w:type="character" w:customStyle="1" w:styleId="210">
    <w:name w:val="Основной текст с отступом 2 Знак1"/>
    <w:basedOn w:val="a0"/>
    <w:uiPriority w:val="99"/>
    <w:semiHidden/>
    <w:rsid w:val="00F450A6"/>
    <w:rPr>
      <w:rFonts w:ascii="Times New Roman" w:eastAsia="Calibri" w:hAnsi="Times New Roman" w:cs="Times New Roman"/>
      <w:sz w:val="24"/>
      <w:szCs w:val="24"/>
      <w:lang w:val="en-US" w:eastAsia="ru-RU"/>
    </w:rPr>
  </w:style>
  <w:style w:type="character" w:customStyle="1" w:styleId="af8">
    <w:name w:val="Текст Знак"/>
    <w:link w:val="af9"/>
    <w:semiHidden/>
    <w:rsid w:val="00F450A6"/>
    <w:rPr>
      <w:rFonts w:ascii="Courier New" w:eastAsia="Times New Roman" w:hAnsi="Courier New" w:cs="Courier New"/>
    </w:rPr>
  </w:style>
  <w:style w:type="paragraph" w:styleId="af9">
    <w:name w:val="Plain Text"/>
    <w:basedOn w:val="a"/>
    <w:link w:val="af8"/>
    <w:semiHidden/>
    <w:unhideWhenUsed/>
    <w:rsid w:val="00F450A6"/>
    <w:pPr>
      <w:widowControl/>
      <w:autoSpaceDE/>
      <w:autoSpaceDN/>
      <w:adjustRightInd/>
    </w:pPr>
    <w:rPr>
      <w:rFonts w:ascii="Courier New" w:eastAsia="Times New Roman" w:hAnsi="Courier New" w:cs="Courier New"/>
      <w:sz w:val="22"/>
      <w:szCs w:val="22"/>
      <w:lang w:val="ru-RU" w:eastAsia="en-US"/>
    </w:rPr>
  </w:style>
  <w:style w:type="character" w:customStyle="1" w:styleId="15">
    <w:name w:val="Текст Знак1"/>
    <w:basedOn w:val="a0"/>
    <w:uiPriority w:val="99"/>
    <w:semiHidden/>
    <w:rsid w:val="00F450A6"/>
    <w:rPr>
      <w:rFonts w:ascii="Consolas" w:eastAsia="Calibri" w:hAnsi="Consolas" w:cs="Times New Roman"/>
      <w:sz w:val="21"/>
      <w:szCs w:val="21"/>
      <w:lang w:val="en-US" w:eastAsia="ru-RU"/>
    </w:rPr>
  </w:style>
  <w:style w:type="paragraph" w:customStyle="1" w:styleId="16">
    <w:name w:val="Абзац списка1"/>
    <w:basedOn w:val="a"/>
    <w:rsid w:val="00F450A6"/>
    <w:pPr>
      <w:widowControl/>
      <w:autoSpaceDE/>
      <w:autoSpaceDN/>
      <w:adjustRightInd/>
      <w:ind w:left="720"/>
      <w:contextualSpacing/>
    </w:pPr>
    <w:rPr>
      <w:lang w:val="ru-RU"/>
    </w:rPr>
  </w:style>
  <w:style w:type="paragraph" w:customStyle="1" w:styleId="110">
    <w:name w:val="Абзац списка11"/>
    <w:basedOn w:val="a"/>
    <w:rsid w:val="00F450A6"/>
    <w:pPr>
      <w:widowControl/>
      <w:suppressAutoHyphens/>
      <w:autoSpaceDE/>
      <w:autoSpaceDN/>
      <w:adjustRightInd/>
      <w:spacing w:after="200" w:line="276" w:lineRule="auto"/>
      <w:ind w:left="720"/>
    </w:pPr>
    <w:rPr>
      <w:rFonts w:ascii="Calibri" w:eastAsia="Times New Roman" w:hAnsi="Calibri" w:cs="Calibri"/>
      <w:sz w:val="22"/>
      <w:szCs w:val="22"/>
      <w:lang w:val="ru-RU" w:eastAsia="ar-SA"/>
    </w:rPr>
  </w:style>
  <w:style w:type="paragraph" w:customStyle="1" w:styleId="FR2">
    <w:name w:val="FR2"/>
    <w:rsid w:val="00F450A6"/>
    <w:pPr>
      <w:widowControl w:val="0"/>
      <w:suppressAutoHyphens/>
      <w:spacing w:after="0" w:line="240" w:lineRule="auto"/>
      <w:jc w:val="center"/>
    </w:pPr>
    <w:rPr>
      <w:rFonts w:ascii="Times New Roman" w:eastAsia="Calibri" w:hAnsi="Times New Roman" w:cs="Calibri"/>
      <w:b/>
      <w:sz w:val="32"/>
      <w:szCs w:val="20"/>
      <w:lang w:eastAsia="ar-SA"/>
    </w:rPr>
  </w:style>
  <w:style w:type="paragraph" w:customStyle="1" w:styleId="17">
    <w:name w:val="Без интервала1"/>
    <w:rsid w:val="00F450A6"/>
    <w:pPr>
      <w:spacing w:after="0" w:line="240" w:lineRule="auto"/>
    </w:pPr>
    <w:rPr>
      <w:rFonts w:ascii="Calibri" w:eastAsia="Calibri" w:hAnsi="Calibri" w:cs="Times New Roman"/>
    </w:rPr>
  </w:style>
  <w:style w:type="paragraph" w:customStyle="1" w:styleId="27">
    <w:name w:val="Без интервала2"/>
    <w:rsid w:val="00F450A6"/>
    <w:pPr>
      <w:spacing w:after="0" w:line="240" w:lineRule="auto"/>
    </w:pPr>
    <w:rPr>
      <w:rFonts w:ascii="Calibri" w:eastAsia="Calibri" w:hAnsi="Calibri" w:cs="Times New Roman"/>
      <w:lang w:eastAsia="ru-RU"/>
    </w:rPr>
  </w:style>
  <w:style w:type="paragraph" w:customStyle="1" w:styleId="Style4">
    <w:name w:val="Style4"/>
    <w:basedOn w:val="a"/>
    <w:uiPriority w:val="99"/>
    <w:rsid w:val="00F450A6"/>
    <w:pPr>
      <w:spacing w:line="278" w:lineRule="exact"/>
    </w:pPr>
    <w:rPr>
      <w:rFonts w:eastAsia="Times New Roman"/>
      <w:lang w:val="ru-RU"/>
    </w:rPr>
  </w:style>
  <w:style w:type="paragraph" w:customStyle="1" w:styleId="Style2">
    <w:name w:val="Style2"/>
    <w:basedOn w:val="a"/>
    <w:rsid w:val="00F450A6"/>
    <w:pPr>
      <w:spacing w:line="278" w:lineRule="exact"/>
      <w:jc w:val="both"/>
    </w:pPr>
    <w:rPr>
      <w:rFonts w:eastAsia="Times New Roman"/>
      <w:lang w:val="ru-RU"/>
    </w:rPr>
  </w:style>
  <w:style w:type="paragraph" w:customStyle="1" w:styleId="Style3">
    <w:name w:val="Style3"/>
    <w:basedOn w:val="a"/>
    <w:rsid w:val="00F450A6"/>
    <w:pPr>
      <w:spacing w:line="293" w:lineRule="exact"/>
      <w:ind w:firstLine="504"/>
      <w:jc w:val="both"/>
    </w:pPr>
    <w:rPr>
      <w:rFonts w:eastAsia="Times New Roman"/>
      <w:lang w:val="ru-RU"/>
    </w:rPr>
  </w:style>
  <w:style w:type="paragraph" w:customStyle="1" w:styleId="Style21">
    <w:name w:val="Style21"/>
    <w:basedOn w:val="a"/>
    <w:rsid w:val="00F450A6"/>
    <w:rPr>
      <w:rFonts w:eastAsia="Times New Roman"/>
      <w:lang w:val="ru-RU"/>
    </w:rPr>
  </w:style>
  <w:style w:type="paragraph" w:customStyle="1" w:styleId="Style31">
    <w:name w:val="Style31"/>
    <w:basedOn w:val="a"/>
    <w:rsid w:val="00F450A6"/>
    <w:rPr>
      <w:rFonts w:eastAsia="Times New Roman"/>
      <w:lang w:val="ru-RU"/>
    </w:rPr>
  </w:style>
  <w:style w:type="paragraph" w:customStyle="1" w:styleId="Style32">
    <w:name w:val="Style32"/>
    <w:basedOn w:val="a"/>
    <w:rsid w:val="00F450A6"/>
    <w:rPr>
      <w:rFonts w:eastAsia="Times New Roman"/>
      <w:lang w:val="ru-RU"/>
    </w:rPr>
  </w:style>
  <w:style w:type="paragraph" w:customStyle="1" w:styleId="Style33">
    <w:name w:val="Style33"/>
    <w:basedOn w:val="a"/>
    <w:rsid w:val="00F450A6"/>
    <w:pPr>
      <w:spacing w:line="254" w:lineRule="exact"/>
    </w:pPr>
    <w:rPr>
      <w:rFonts w:eastAsia="Times New Roman"/>
      <w:lang w:val="ru-RU"/>
    </w:rPr>
  </w:style>
  <w:style w:type="paragraph" w:customStyle="1" w:styleId="Style34">
    <w:name w:val="Style34"/>
    <w:basedOn w:val="a"/>
    <w:rsid w:val="00F450A6"/>
    <w:rPr>
      <w:rFonts w:eastAsia="Times New Roman"/>
      <w:lang w:val="ru-RU"/>
    </w:rPr>
  </w:style>
  <w:style w:type="paragraph" w:customStyle="1" w:styleId="Style35">
    <w:name w:val="Style35"/>
    <w:basedOn w:val="a"/>
    <w:rsid w:val="00F450A6"/>
    <w:pPr>
      <w:spacing w:line="254" w:lineRule="exact"/>
    </w:pPr>
    <w:rPr>
      <w:rFonts w:eastAsia="Times New Roman"/>
      <w:lang w:val="ru-RU"/>
    </w:rPr>
  </w:style>
  <w:style w:type="paragraph" w:customStyle="1" w:styleId="Style36">
    <w:name w:val="Style36"/>
    <w:basedOn w:val="a"/>
    <w:rsid w:val="00F450A6"/>
    <w:pPr>
      <w:spacing w:line="254" w:lineRule="exact"/>
    </w:pPr>
    <w:rPr>
      <w:rFonts w:eastAsia="Times New Roman"/>
      <w:lang w:val="ru-RU"/>
    </w:rPr>
  </w:style>
  <w:style w:type="paragraph" w:customStyle="1" w:styleId="Style37">
    <w:name w:val="Style37"/>
    <w:basedOn w:val="a"/>
    <w:rsid w:val="00F450A6"/>
    <w:pPr>
      <w:spacing w:line="230" w:lineRule="exact"/>
      <w:jc w:val="center"/>
    </w:pPr>
    <w:rPr>
      <w:rFonts w:eastAsia="Times New Roman"/>
      <w:lang w:val="ru-RU"/>
    </w:rPr>
  </w:style>
  <w:style w:type="paragraph" w:customStyle="1" w:styleId="Style5">
    <w:name w:val="Style5"/>
    <w:basedOn w:val="a"/>
    <w:rsid w:val="00F450A6"/>
    <w:rPr>
      <w:rFonts w:eastAsia="Times New Roman"/>
      <w:lang w:val="ru-RU"/>
    </w:rPr>
  </w:style>
  <w:style w:type="paragraph" w:customStyle="1" w:styleId="Style9">
    <w:name w:val="Style9"/>
    <w:basedOn w:val="a"/>
    <w:rsid w:val="00F450A6"/>
    <w:rPr>
      <w:rFonts w:eastAsia="Times New Roman"/>
      <w:lang w:val="ru-RU"/>
    </w:rPr>
  </w:style>
  <w:style w:type="paragraph" w:customStyle="1" w:styleId="Default">
    <w:name w:val="Default"/>
    <w:rsid w:val="00F450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w:basedOn w:val="a"/>
    <w:rsid w:val="00F450A6"/>
    <w:pPr>
      <w:widowControl/>
      <w:autoSpaceDE/>
      <w:autoSpaceDN/>
      <w:adjustRightInd/>
      <w:spacing w:after="160" w:line="240" w:lineRule="exact"/>
    </w:pPr>
    <w:rPr>
      <w:rFonts w:ascii="Verdana" w:eastAsia="Times New Roman" w:hAnsi="Verdana"/>
      <w:sz w:val="20"/>
      <w:szCs w:val="20"/>
      <w:lang w:eastAsia="en-US"/>
    </w:rPr>
  </w:style>
  <w:style w:type="character" w:customStyle="1" w:styleId="dash041e005f0431005f044b005f0447005f043d005f044b005f0439005f005fchar1char1">
    <w:name w:val="dash041e_005f0431_005f044b_005f0447_005f043d_005f044b_005f0439_005f_005fchar1__char1"/>
    <w:rsid w:val="00F450A6"/>
    <w:rPr>
      <w:rFonts w:ascii="Times New Roman" w:hAnsi="Times New Roman" w:cs="Times New Roman" w:hint="default"/>
      <w:strike w:val="0"/>
      <w:dstrike w:val="0"/>
      <w:sz w:val="24"/>
      <w:szCs w:val="24"/>
      <w:u w:val="none"/>
      <w:effect w:val="none"/>
    </w:rPr>
  </w:style>
  <w:style w:type="character" w:customStyle="1" w:styleId="apple-converted-space">
    <w:name w:val="apple-converted-space"/>
    <w:rsid w:val="00F450A6"/>
    <w:rPr>
      <w:rFonts w:ascii="Times New Roman" w:hAnsi="Times New Roman" w:cs="Times New Roman" w:hint="default"/>
    </w:rPr>
  </w:style>
  <w:style w:type="character" w:customStyle="1" w:styleId="FontStyle14">
    <w:name w:val="Font Style14"/>
    <w:rsid w:val="00F450A6"/>
    <w:rPr>
      <w:rFonts w:ascii="Times New Roman" w:hAnsi="Times New Roman" w:cs="Times New Roman" w:hint="default"/>
      <w:sz w:val="24"/>
      <w:szCs w:val="24"/>
    </w:rPr>
  </w:style>
  <w:style w:type="character" w:customStyle="1" w:styleId="FontStyle26">
    <w:name w:val="Font Style26"/>
    <w:rsid w:val="00F450A6"/>
    <w:rPr>
      <w:rFonts w:ascii="Arial Black" w:hAnsi="Arial Black" w:cs="Arial Black" w:hint="default"/>
      <w:i/>
      <w:iCs/>
      <w:sz w:val="8"/>
      <w:szCs w:val="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450A6"/>
    <w:rPr>
      <w:rFonts w:ascii="Times New Roman" w:hAnsi="Times New Roman" w:cs="Times New Roman" w:hint="default"/>
      <w:strike w:val="0"/>
      <w:dstrike w:val="0"/>
      <w:sz w:val="24"/>
      <w:szCs w:val="24"/>
      <w:u w:val="none"/>
      <w:effect w:val="none"/>
    </w:rPr>
  </w:style>
  <w:style w:type="character" w:customStyle="1" w:styleId="FontStyle59">
    <w:name w:val="Font Style59"/>
    <w:rsid w:val="00F450A6"/>
    <w:rPr>
      <w:rFonts w:ascii="Times New Roman" w:hAnsi="Times New Roman" w:cs="Times New Roman" w:hint="default"/>
      <w:b/>
      <w:bCs/>
      <w:sz w:val="18"/>
      <w:szCs w:val="18"/>
    </w:rPr>
  </w:style>
  <w:style w:type="character" w:customStyle="1" w:styleId="FontStyle60">
    <w:name w:val="Font Style60"/>
    <w:rsid w:val="00F450A6"/>
    <w:rPr>
      <w:rFonts w:ascii="Times New Roman" w:hAnsi="Times New Roman" w:cs="Times New Roman" w:hint="default"/>
      <w:sz w:val="18"/>
      <w:szCs w:val="18"/>
    </w:rPr>
  </w:style>
  <w:style w:type="character" w:customStyle="1" w:styleId="FontStyle61">
    <w:name w:val="Font Style61"/>
    <w:rsid w:val="00F450A6"/>
    <w:rPr>
      <w:rFonts w:ascii="Times New Roman" w:hAnsi="Times New Roman" w:cs="Times New Roman" w:hint="default"/>
      <w:i/>
      <w:iCs/>
      <w:sz w:val="18"/>
      <w:szCs w:val="18"/>
    </w:rPr>
  </w:style>
  <w:style w:type="character" w:customStyle="1" w:styleId="FontStyle63">
    <w:name w:val="Font Style63"/>
    <w:rsid w:val="00F450A6"/>
    <w:rPr>
      <w:rFonts w:ascii="Times New Roman" w:hAnsi="Times New Roman" w:cs="Times New Roman" w:hint="default"/>
      <w:sz w:val="14"/>
      <w:szCs w:val="14"/>
    </w:rPr>
  </w:style>
  <w:style w:type="character" w:customStyle="1" w:styleId="FontStyle64">
    <w:name w:val="Font Style64"/>
    <w:rsid w:val="00F450A6"/>
    <w:rPr>
      <w:rFonts w:ascii="Times New Roman" w:hAnsi="Times New Roman" w:cs="Times New Roman" w:hint="default"/>
      <w:b/>
      <w:bCs/>
      <w:i/>
      <w:iCs/>
      <w:sz w:val="18"/>
      <w:szCs w:val="18"/>
    </w:rPr>
  </w:style>
  <w:style w:type="character" w:customStyle="1" w:styleId="FontStyle11">
    <w:name w:val="Font Style11"/>
    <w:rsid w:val="00F450A6"/>
    <w:rPr>
      <w:rFonts w:ascii="Arial Black" w:hAnsi="Arial Black" w:cs="Arial Black" w:hint="default"/>
      <w:sz w:val="16"/>
      <w:szCs w:val="16"/>
    </w:rPr>
  </w:style>
  <w:style w:type="character" w:customStyle="1" w:styleId="FontStyle12">
    <w:name w:val="Font Style12"/>
    <w:rsid w:val="00F450A6"/>
    <w:rPr>
      <w:rFonts w:ascii="Cambria" w:hAnsi="Cambria" w:cs="Cambria" w:hint="default"/>
      <w:i/>
      <w:iCs/>
      <w:sz w:val="16"/>
      <w:szCs w:val="16"/>
    </w:rPr>
  </w:style>
  <w:style w:type="character" w:customStyle="1" w:styleId="FontStyle15">
    <w:name w:val="Font Style15"/>
    <w:rsid w:val="00F450A6"/>
    <w:rPr>
      <w:rFonts w:ascii="Arial Black" w:hAnsi="Arial Black" w:cs="Arial Black" w:hint="default"/>
      <w:spacing w:val="10"/>
      <w:sz w:val="14"/>
      <w:szCs w:val="14"/>
    </w:rPr>
  </w:style>
  <w:style w:type="character" w:customStyle="1" w:styleId="FontStyle20">
    <w:name w:val="Font Style20"/>
    <w:rsid w:val="00F450A6"/>
    <w:rPr>
      <w:rFonts w:ascii="Cambria" w:hAnsi="Cambria" w:cs="Cambria" w:hint="default"/>
      <w:b/>
      <w:bCs/>
      <w:sz w:val="16"/>
      <w:szCs w:val="16"/>
    </w:rPr>
  </w:style>
  <w:style w:type="character" w:customStyle="1" w:styleId="Zag-klass0">
    <w:name w:val="Zag-klass"/>
    <w:rsid w:val="00F450A6"/>
    <w:rPr>
      <w:rFonts w:ascii="SchoolBookC" w:hAnsi="SchoolBookC" w:hint="default"/>
      <w:b/>
      <w:bCs w:val="0"/>
      <w:strike w:val="0"/>
      <w:dstrike w:val="0"/>
      <w:color w:val="000000"/>
      <w:spacing w:val="0"/>
      <w:w w:val="100"/>
      <w:position w:val="0"/>
      <w:sz w:val="24"/>
      <w:u w:val="none"/>
      <w:effect w:val="none"/>
      <w:vertAlign w:val="baseline"/>
      <w:lang w:val="ru-RU"/>
    </w:rPr>
  </w:style>
  <w:style w:type="character" w:customStyle="1" w:styleId="1pt">
    <w:name w:val="Основной текст + Интервал 1 pt"/>
    <w:rsid w:val="00F450A6"/>
    <w:rPr>
      <w:rFonts w:ascii="Times New Roman" w:hAnsi="Times New Roman" w:cs="Times New Roman" w:hint="default"/>
      <w:spacing w:val="20"/>
      <w:sz w:val="22"/>
      <w:szCs w:val="22"/>
    </w:rPr>
  </w:style>
  <w:style w:type="character" w:customStyle="1" w:styleId="1Tahoma">
    <w:name w:val="Заголовок №1 + Tahoma"/>
    <w:aliases w:val="Полужирный,Основной текст + 10 pt"/>
    <w:rsid w:val="00F450A6"/>
    <w:rPr>
      <w:rFonts w:ascii="Tahoma" w:hAnsi="Tahoma" w:cs="Tahoma" w:hint="default"/>
      <w:b/>
      <w:bCs/>
      <w:sz w:val="20"/>
      <w:szCs w:val="20"/>
      <w:shd w:val="clear" w:color="auto" w:fill="FFFFFF"/>
    </w:rPr>
  </w:style>
  <w:style w:type="character" w:customStyle="1" w:styleId="111">
    <w:name w:val="Основной текст + 11"/>
    <w:aliases w:val="5 pt,Полужирный1,Интервал 0 pt1,Заголовок №1 + 9"/>
    <w:rsid w:val="00F450A6"/>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F450A6"/>
    <w:rPr>
      <w:rFonts w:ascii="Times New Roman" w:hAnsi="Times New Roman" w:cs="Times New Roman" w:hint="default"/>
      <w:spacing w:val="30"/>
      <w:sz w:val="18"/>
      <w:szCs w:val="18"/>
      <w:lang w:val="en-US" w:eastAsia="en-US"/>
    </w:rPr>
  </w:style>
  <w:style w:type="character" w:customStyle="1" w:styleId="71">
    <w:name w:val="Знак Знак7"/>
    <w:rsid w:val="00F450A6"/>
    <w:rPr>
      <w:b/>
      <w:bCs/>
      <w:sz w:val="27"/>
      <w:szCs w:val="27"/>
    </w:rPr>
  </w:style>
  <w:style w:type="character" w:styleId="afb">
    <w:name w:val="Strong"/>
    <w:uiPriority w:val="22"/>
    <w:qFormat/>
    <w:rsid w:val="00F450A6"/>
    <w:rPr>
      <w:b/>
      <w:bCs/>
    </w:rPr>
  </w:style>
  <w:style w:type="paragraph" w:styleId="afc">
    <w:name w:val="Balloon Text"/>
    <w:basedOn w:val="a"/>
    <w:link w:val="afd"/>
    <w:uiPriority w:val="99"/>
    <w:semiHidden/>
    <w:unhideWhenUsed/>
    <w:rsid w:val="00F450A6"/>
    <w:pPr>
      <w:widowControl/>
      <w:autoSpaceDE/>
      <w:autoSpaceDN/>
      <w:adjustRightInd/>
    </w:pPr>
    <w:rPr>
      <w:rFonts w:ascii="Tahoma" w:hAnsi="Tahoma"/>
      <w:sz w:val="16"/>
      <w:szCs w:val="16"/>
    </w:rPr>
  </w:style>
  <w:style w:type="character" w:customStyle="1" w:styleId="afd">
    <w:name w:val="Текст выноски Знак"/>
    <w:basedOn w:val="a0"/>
    <w:link w:val="afc"/>
    <w:uiPriority w:val="99"/>
    <w:semiHidden/>
    <w:rsid w:val="00F450A6"/>
    <w:rPr>
      <w:rFonts w:ascii="Tahoma" w:eastAsia="Calibri" w:hAnsi="Tahoma" w:cs="Times New Roman"/>
      <w:sz w:val="16"/>
      <w:szCs w:val="16"/>
      <w:lang w:val="en-US" w:eastAsia="ru-RU"/>
    </w:rPr>
  </w:style>
  <w:style w:type="table" w:styleId="afe">
    <w:name w:val="Table Grid"/>
    <w:basedOn w:val="a1"/>
    <w:uiPriority w:val="59"/>
    <w:rsid w:val="00F450A6"/>
    <w:pPr>
      <w:spacing w:after="0" w:line="240" w:lineRule="auto"/>
    </w:pPr>
    <w:rPr>
      <w:rFonts w:ascii="Times New Roman" w:eastAsia="Times New Roman" w:hAnsi="Times New Roman"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ndara9pt">
    <w:name w:val="Основной текст + Candara;9 pt"/>
    <w:rsid w:val="00F450A6"/>
    <w:rPr>
      <w:rFonts w:ascii="Candara" w:eastAsia="Candara" w:hAnsi="Candara" w:cs="Candara"/>
      <w:w w:val="100"/>
      <w:sz w:val="18"/>
      <w:szCs w:val="18"/>
      <w:shd w:val="clear" w:color="auto" w:fill="FFFFFF"/>
    </w:rPr>
  </w:style>
  <w:style w:type="character" w:customStyle="1" w:styleId="85pt">
    <w:name w:val="Основной текст + 8;5 pt;Полужирный;Малые прописные"/>
    <w:rsid w:val="00F450A6"/>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F450A6"/>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F450A6"/>
    <w:rPr>
      <w:rFonts w:ascii="Times New Roman" w:eastAsia="Times New Roman" w:hAnsi="Times New Roman" w:cs="Times New Roman"/>
      <w:b/>
      <w:bCs/>
      <w:i w:val="0"/>
      <w:iCs w:val="0"/>
      <w:smallCaps w:val="0"/>
      <w:strike w:val="0"/>
      <w:spacing w:val="0"/>
      <w:shd w:val="clear" w:color="auto" w:fill="FFFFFF"/>
    </w:rPr>
  </w:style>
  <w:style w:type="character" w:customStyle="1" w:styleId="175pt">
    <w:name w:val="Заголовок №1 + 7;5 pt"/>
    <w:rsid w:val="00F450A6"/>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styleId="aff">
    <w:name w:val="Emphasis"/>
    <w:qFormat/>
    <w:rsid w:val="00F450A6"/>
    <w:rPr>
      <w:i/>
      <w:iCs/>
    </w:rPr>
  </w:style>
  <w:style w:type="character" w:customStyle="1" w:styleId="Candara">
    <w:name w:val="Основной текст + Candara"/>
    <w:aliases w:val="9 pt"/>
    <w:rsid w:val="00F450A6"/>
    <w:rPr>
      <w:rFonts w:ascii="Candara" w:eastAsia="Candara" w:hAnsi="Candara" w:cs="Candara" w:hint="default"/>
      <w:w w:val="100"/>
      <w:sz w:val="18"/>
      <w:szCs w:val="18"/>
      <w:shd w:val="clear" w:color="auto" w:fill="FFFFFF"/>
    </w:rPr>
  </w:style>
  <w:style w:type="paragraph" w:customStyle="1" w:styleId="310">
    <w:name w:val="Основной текст с отступом 31"/>
    <w:basedOn w:val="a"/>
    <w:rsid w:val="00F450A6"/>
    <w:pPr>
      <w:widowControl/>
      <w:autoSpaceDE/>
      <w:autoSpaceDN/>
      <w:adjustRightInd/>
      <w:spacing w:after="120"/>
      <w:ind w:left="283"/>
    </w:pPr>
    <w:rPr>
      <w:rFonts w:eastAsia="Times New Roman"/>
      <w:kern w:val="1"/>
      <w:sz w:val="16"/>
      <w:szCs w:val="16"/>
      <w:lang w:val="ru-RU" w:eastAsia="ar-SA"/>
    </w:rPr>
  </w:style>
  <w:style w:type="character" w:customStyle="1" w:styleId="url1">
    <w:name w:val="url1"/>
    <w:rsid w:val="00F450A6"/>
    <w:rPr>
      <w:rFonts w:ascii="Arial" w:hAnsi="Arial" w:cs="Arial"/>
      <w:strike w:val="0"/>
      <w:dstrike w:val="0"/>
      <w:sz w:val="15"/>
      <w:szCs w:val="15"/>
      <w:u w:val="none"/>
    </w:rPr>
  </w:style>
  <w:style w:type="character" w:customStyle="1" w:styleId="85pt0">
    <w:name w:val="Основной текст + 8;5 pt"/>
    <w:rsid w:val="00F450A6"/>
    <w:rPr>
      <w:rFonts w:ascii="Times New Roman" w:hAnsi="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5pt0pt">
    <w:name w:val="Основной текст + 7;5 pt;Интервал 0 pt"/>
    <w:rsid w:val="00F450A6"/>
    <w:rPr>
      <w:rFonts w:ascii="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FranklinGothicDemi45pt">
    <w:name w:val="Основной текст + Franklin Gothic Demi;4;5 pt"/>
    <w:rsid w:val="00F450A6"/>
    <w:rPr>
      <w:rFonts w:ascii="Franklin Gothic Demi" w:eastAsia="Franklin Gothic Demi" w:hAnsi="Franklin Gothic Demi" w:cs="Franklin Gothic Demi"/>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FranklinGothicDemi65pt">
    <w:name w:val="Основной текст + Franklin Gothic Demi;6;5 pt"/>
    <w:rsid w:val="00F450A6"/>
    <w:rPr>
      <w:rFonts w:ascii="Franklin Gothic Demi" w:eastAsia="Franklin Gothic Demi" w:hAnsi="Franklin Gothic Demi" w:cs="Franklin Gothic Dem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FontStyle40">
    <w:name w:val="Font Style40"/>
    <w:rsid w:val="00F450A6"/>
    <w:rPr>
      <w:rFonts w:ascii="Arial" w:hAnsi="Arial" w:cs="Arial"/>
      <w:b/>
      <w:bCs/>
      <w:sz w:val="18"/>
      <w:szCs w:val="18"/>
    </w:rPr>
  </w:style>
  <w:style w:type="character" w:customStyle="1" w:styleId="33">
    <w:name w:val="Заголовок №3_"/>
    <w:link w:val="34"/>
    <w:locked/>
    <w:rsid w:val="00F450A6"/>
    <w:rPr>
      <w:rFonts w:ascii="Times New Roman" w:eastAsia="Times New Roman" w:hAnsi="Times New Roman"/>
      <w:sz w:val="19"/>
      <w:szCs w:val="19"/>
      <w:shd w:val="clear" w:color="auto" w:fill="FFFFFF"/>
    </w:rPr>
  </w:style>
  <w:style w:type="paragraph" w:customStyle="1" w:styleId="34">
    <w:name w:val="Заголовок №3"/>
    <w:basedOn w:val="a"/>
    <w:link w:val="33"/>
    <w:rsid w:val="00F450A6"/>
    <w:pPr>
      <w:widowControl/>
      <w:shd w:val="clear" w:color="auto" w:fill="FFFFFF"/>
      <w:autoSpaceDE/>
      <w:autoSpaceDN/>
      <w:adjustRightInd/>
      <w:spacing w:before="240" w:after="240" w:line="0" w:lineRule="atLeast"/>
      <w:outlineLvl w:val="2"/>
    </w:pPr>
    <w:rPr>
      <w:rFonts w:eastAsia="Times New Roman" w:cstheme="minorBidi"/>
      <w:sz w:val="19"/>
      <w:szCs w:val="19"/>
      <w:lang w:val="ru-RU" w:eastAsia="en-US"/>
    </w:rPr>
  </w:style>
  <w:style w:type="numbering" w:customStyle="1" w:styleId="18">
    <w:name w:val="Нет списка1"/>
    <w:next w:val="a2"/>
    <w:uiPriority w:val="99"/>
    <w:semiHidden/>
    <w:unhideWhenUsed/>
    <w:rsid w:val="00F450A6"/>
  </w:style>
  <w:style w:type="paragraph" w:customStyle="1" w:styleId="c0">
    <w:name w:val="c0"/>
    <w:basedOn w:val="a"/>
    <w:rsid w:val="00F450A6"/>
    <w:pPr>
      <w:widowControl/>
      <w:autoSpaceDE/>
      <w:autoSpaceDN/>
      <w:adjustRightInd/>
      <w:spacing w:before="100" w:beforeAutospacing="1" w:after="100" w:afterAutospacing="1"/>
    </w:pPr>
    <w:rPr>
      <w:rFonts w:eastAsia="Times New Roman"/>
      <w:lang w:val="ru-RU"/>
    </w:rPr>
  </w:style>
  <w:style w:type="character" w:customStyle="1" w:styleId="c10">
    <w:name w:val="c10"/>
    <w:basedOn w:val="a0"/>
    <w:rsid w:val="00F450A6"/>
  </w:style>
  <w:style w:type="character" w:customStyle="1" w:styleId="c21">
    <w:name w:val="c21"/>
    <w:basedOn w:val="a0"/>
    <w:rsid w:val="00F450A6"/>
  </w:style>
  <w:style w:type="character" w:customStyle="1" w:styleId="c1">
    <w:name w:val="c1"/>
    <w:basedOn w:val="a0"/>
    <w:rsid w:val="00F450A6"/>
  </w:style>
  <w:style w:type="character" w:customStyle="1" w:styleId="c4">
    <w:name w:val="c4"/>
    <w:basedOn w:val="a0"/>
    <w:rsid w:val="00F450A6"/>
  </w:style>
  <w:style w:type="paragraph" w:customStyle="1" w:styleId="c14">
    <w:name w:val="c14"/>
    <w:basedOn w:val="a"/>
    <w:rsid w:val="00F450A6"/>
    <w:pPr>
      <w:widowControl/>
      <w:autoSpaceDE/>
      <w:autoSpaceDN/>
      <w:adjustRightInd/>
      <w:spacing w:before="100" w:beforeAutospacing="1" w:after="100" w:afterAutospacing="1"/>
    </w:pPr>
    <w:rPr>
      <w:rFonts w:eastAsia="Times New Roman"/>
      <w:lang w:val="ru-RU"/>
    </w:rPr>
  </w:style>
  <w:style w:type="paragraph" w:customStyle="1" w:styleId="211">
    <w:name w:val="Основной текст 21"/>
    <w:basedOn w:val="a"/>
    <w:rsid w:val="00F450A6"/>
    <w:pPr>
      <w:widowControl/>
      <w:suppressAutoHyphens/>
      <w:autoSpaceDE/>
      <w:autoSpaceDN/>
      <w:adjustRightInd/>
      <w:spacing w:line="100" w:lineRule="atLeast"/>
    </w:pPr>
    <w:rPr>
      <w:rFonts w:eastAsia="Lucida Sans Unicode" w:cs="Tahoma"/>
      <w:kern w:val="2"/>
      <w:lang w:val="ru-RU" w:eastAsia="hi-IN" w:bidi="hi-IN"/>
    </w:rPr>
  </w:style>
  <w:style w:type="paragraph" w:customStyle="1" w:styleId="aff0">
    <w:name w:val="Новый"/>
    <w:basedOn w:val="a"/>
    <w:rsid w:val="00F450A6"/>
    <w:pPr>
      <w:widowControl/>
      <w:autoSpaceDE/>
      <w:autoSpaceDN/>
      <w:adjustRightInd/>
      <w:spacing w:line="360" w:lineRule="auto"/>
      <w:ind w:firstLine="454"/>
      <w:jc w:val="both"/>
    </w:pPr>
    <w:rPr>
      <w:rFonts w:eastAsia="Times New Roman"/>
      <w:sz w:val="28"/>
      <w:lang w:val="ru-RU"/>
    </w:rPr>
  </w:style>
  <w:style w:type="character" w:customStyle="1" w:styleId="c11c21">
    <w:name w:val="c11 c21"/>
    <w:basedOn w:val="a0"/>
    <w:rsid w:val="00F450A6"/>
  </w:style>
  <w:style w:type="character" w:customStyle="1" w:styleId="0pt">
    <w:name w:val="Основной текст + Полужирный;Курсив;Интервал 0 pt"/>
    <w:basedOn w:val="a0"/>
    <w:rsid w:val="00F450A6"/>
    <w:rPr>
      <w:rFonts w:ascii="Times New Roman" w:eastAsia="Times New Roman" w:hAnsi="Times New Roman" w:cs="Times New Roman"/>
      <w:b/>
      <w:bCs/>
      <w:i/>
      <w:iCs/>
      <w:smallCaps w:val="0"/>
      <w:strike w:val="0"/>
      <w:color w:val="000000"/>
      <w:spacing w:val="-4"/>
      <w:w w:val="100"/>
      <w:position w:val="0"/>
      <w:sz w:val="17"/>
      <w:szCs w:val="17"/>
      <w:u w:val="none"/>
      <w:lang w:val="ru-RU"/>
    </w:rPr>
  </w:style>
  <w:style w:type="character" w:customStyle="1" w:styleId="submenu-table">
    <w:name w:val="submenu-table"/>
    <w:basedOn w:val="a0"/>
    <w:rsid w:val="00F450A6"/>
  </w:style>
  <w:style w:type="character" w:customStyle="1" w:styleId="v-button-doc-player">
    <w:name w:val="v-button-doc-player"/>
    <w:basedOn w:val="a0"/>
    <w:rsid w:val="00F450A6"/>
  </w:style>
  <w:style w:type="character" w:customStyle="1" w:styleId="dg-libraryrate--title">
    <w:name w:val="dg-library__rate--title"/>
    <w:basedOn w:val="a0"/>
    <w:rsid w:val="00F450A6"/>
  </w:style>
  <w:style w:type="paragraph" w:styleId="z-">
    <w:name w:val="HTML Top of Form"/>
    <w:basedOn w:val="a"/>
    <w:next w:val="a"/>
    <w:link w:val="z-0"/>
    <w:hidden/>
    <w:uiPriority w:val="99"/>
    <w:semiHidden/>
    <w:unhideWhenUsed/>
    <w:rsid w:val="00F450A6"/>
    <w:pPr>
      <w:widowControl/>
      <w:pBdr>
        <w:bottom w:val="single" w:sz="6" w:space="1" w:color="auto"/>
      </w:pBdr>
      <w:autoSpaceDE/>
      <w:autoSpaceDN/>
      <w:adjustRightInd/>
      <w:jc w:val="center"/>
    </w:pPr>
    <w:rPr>
      <w:rFonts w:ascii="Arial" w:eastAsia="Times New Roman" w:hAnsi="Arial" w:cs="Arial"/>
      <w:vanish/>
      <w:sz w:val="16"/>
      <w:szCs w:val="16"/>
      <w:lang w:val="ru-RU"/>
    </w:rPr>
  </w:style>
  <w:style w:type="character" w:customStyle="1" w:styleId="z-0">
    <w:name w:val="z-Начало формы Знак"/>
    <w:basedOn w:val="a0"/>
    <w:link w:val="z-"/>
    <w:uiPriority w:val="99"/>
    <w:semiHidden/>
    <w:rsid w:val="00F450A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450A6"/>
    <w:pPr>
      <w:widowControl/>
      <w:pBdr>
        <w:top w:val="single" w:sz="6" w:space="1" w:color="auto"/>
      </w:pBdr>
      <w:autoSpaceDE/>
      <w:autoSpaceDN/>
      <w:adjustRightInd/>
      <w:jc w:val="center"/>
    </w:pPr>
    <w:rPr>
      <w:rFonts w:ascii="Arial" w:eastAsia="Times New Roman" w:hAnsi="Arial" w:cs="Arial"/>
      <w:vanish/>
      <w:sz w:val="16"/>
      <w:szCs w:val="16"/>
      <w:lang w:val="ru-RU"/>
    </w:rPr>
  </w:style>
  <w:style w:type="character" w:customStyle="1" w:styleId="z-2">
    <w:name w:val="z-Конец формы Знак"/>
    <w:basedOn w:val="a0"/>
    <w:link w:val="z-1"/>
    <w:uiPriority w:val="99"/>
    <w:semiHidden/>
    <w:rsid w:val="00F450A6"/>
    <w:rPr>
      <w:rFonts w:ascii="Arial" w:eastAsia="Times New Roman" w:hAnsi="Arial" w:cs="Arial"/>
      <w:vanish/>
      <w:sz w:val="16"/>
      <w:szCs w:val="16"/>
      <w:lang w:eastAsia="ru-RU"/>
    </w:rPr>
  </w:style>
  <w:style w:type="paragraph" w:customStyle="1" w:styleId="kr-sidebar-blockcontent-title">
    <w:name w:val="kr-sidebar-block__content-title"/>
    <w:basedOn w:val="a"/>
    <w:rsid w:val="00F450A6"/>
    <w:pPr>
      <w:widowControl/>
      <w:autoSpaceDE/>
      <w:autoSpaceDN/>
      <w:adjustRightInd/>
      <w:spacing w:before="100" w:beforeAutospacing="1" w:after="100" w:afterAutospacing="1"/>
    </w:pPr>
    <w:rPr>
      <w:rFonts w:eastAsia="Times New Roman"/>
      <w:lang w:val="ru-RU"/>
    </w:rPr>
  </w:style>
  <w:style w:type="character" w:customStyle="1" w:styleId="icon-block">
    <w:name w:val="icon-block"/>
    <w:basedOn w:val="a0"/>
    <w:rsid w:val="00F450A6"/>
  </w:style>
  <w:style w:type="paragraph" w:customStyle="1" w:styleId="v-library-new-title">
    <w:name w:val="v-library-new-title"/>
    <w:basedOn w:val="a"/>
    <w:rsid w:val="00F450A6"/>
    <w:pPr>
      <w:widowControl/>
      <w:autoSpaceDE/>
      <w:autoSpaceDN/>
      <w:adjustRightInd/>
      <w:spacing w:before="100" w:beforeAutospacing="1" w:after="100" w:afterAutospacing="1"/>
    </w:pPr>
    <w:rPr>
      <w:rFonts w:eastAsia="Times New Roman"/>
      <w:lang w:val="ru-RU"/>
    </w:rPr>
  </w:style>
  <w:style w:type="character" w:customStyle="1" w:styleId="dg-wrapperwhite--title">
    <w:name w:val="dg-wrapper__white--title"/>
    <w:basedOn w:val="a0"/>
    <w:rsid w:val="00F450A6"/>
  </w:style>
  <w:style w:type="character" w:customStyle="1" w:styleId="dg-price">
    <w:name w:val="dg-price"/>
    <w:basedOn w:val="a0"/>
    <w:rsid w:val="00F450A6"/>
  </w:style>
  <w:style w:type="paragraph" w:customStyle="1" w:styleId="aff1">
    <w:name w:val="Содержимое таблицы"/>
    <w:basedOn w:val="a"/>
    <w:rsid w:val="00F450A6"/>
    <w:pPr>
      <w:widowControl/>
      <w:suppressLineNumbers/>
      <w:suppressAutoHyphens/>
      <w:autoSpaceDE/>
      <w:autoSpaceDN/>
      <w:adjustRightInd/>
      <w:spacing w:line="100" w:lineRule="atLeast"/>
    </w:pPr>
    <w:rPr>
      <w:rFonts w:eastAsia="Times New Roman"/>
      <w:color w:val="00000A"/>
      <w:lang w:val="ru-RU"/>
    </w:rPr>
  </w:style>
  <w:style w:type="character" w:customStyle="1" w:styleId="FontStyle83">
    <w:name w:val="Font Style83"/>
    <w:rsid w:val="00F450A6"/>
    <w:rPr>
      <w:rFonts w:ascii="Times New Roman" w:hAnsi="Times New Roman" w:cs="Times New Roman"/>
      <w:b/>
      <w:bCs/>
      <w:sz w:val="20"/>
      <w:szCs w:val="20"/>
    </w:rPr>
  </w:style>
  <w:style w:type="character" w:customStyle="1" w:styleId="FontStyle113">
    <w:name w:val="Font Style113"/>
    <w:rsid w:val="00F450A6"/>
    <w:rPr>
      <w:rFonts w:ascii="Times New Roman" w:hAnsi="Times New Roman" w:cs="Times New Roman"/>
      <w:b/>
      <w:bCs/>
      <w:sz w:val="16"/>
      <w:szCs w:val="16"/>
    </w:rPr>
  </w:style>
  <w:style w:type="character" w:customStyle="1" w:styleId="FontStyle114">
    <w:name w:val="Font Style114"/>
    <w:rsid w:val="00F450A6"/>
    <w:rPr>
      <w:rFonts w:ascii="Times New Roman" w:hAnsi="Times New Roman" w:cs="Times New Roman"/>
      <w:sz w:val="16"/>
      <w:szCs w:val="16"/>
    </w:rPr>
  </w:style>
  <w:style w:type="character" w:customStyle="1" w:styleId="FontStyle86">
    <w:name w:val="Font Style86"/>
    <w:rsid w:val="00F450A6"/>
    <w:rPr>
      <w:rFonts w:ascii="Times New Roman" w:hAnsi="Times New Roman" w:cs="Times New Roman"/>
      <w:sz w:val="14"/>
      <w:szCs w:val="14"/>
    </w:rPr>
  </w:style>
  <w:style w:type="paragraph" w:customStyle="1" w:styleId="112">
    <w:name w:val="Заголовок 11"/>
    <w:basedOn w:val="a"/>
    <w:rsid w:val="00F450A6"/>
    <w:pPr>
      <w:adjustRightInd/>
      <w:ind w:left="968"/>
      <w:jc w:val="both"/>
      <w:outlineLvl w:val="1"/>
    </w:pPr>
    <w:rPr>
      <w:b/>
      <w:bCs/>
      <w:sz w:val="28"/>
      <w:szCs w:val="28"/>
      <w:lang w:val="ru-RU"/>
    </w:rPr>
  </w:style>
  <w:style w:type="paragraph" w:customStyle="1" w:styleId="28">
    <w:name w:val="Абзац списка2"/>
    <w:basedOn w:val="a"/>
    <w:rsid w:val="00F450A6"/>
    <w:pPr>
      <w:adjustRightInd/>
      <w:ind w:left="222" w:right="229" w:firstLine="700"/>
      <w:jc w:val="both"/>
    </w:pPr>
    <w:rPr>
      <w:sz w:val="22"/>
      <w:szCs w:val="22"/>
      <w:lang w:val="ru-RU"/>
    </w:rPr>
  </w:style>
  <w:style w:type="paragraph" w:customStyle="1" w:styleId="c6">
    <w:name w:val="c6"/>
    <w:basedOn w:val="a"/>
    <w:rsid w:val="00F450A6"/>
    <w:pPr>
      <w:widowControl/>
      <w:autoSpaceDE/>
      <w:autoSpaceDN/>
      <w:adjustRightInd/>
      <w:spacing w:before="100" w:beforeAutospacing="1" w:after="100" w:afterAutospacing="1"/>
    </w:pPr>
    <w:rPr>
      <w:rFonts w:eastAsia="Times New Roman"/>
      <w:lang w:val="ru-RU"/>
    </w:rPr>
  </w:style>
  <w:style w:type="character" w:customStyle="1" w:styleId="c5">
    <w:name w:val="c5"/>
    <w:basedOn w:val="a0"/>
    <w:rsid w:val="00F450A6"/>
  </w:style>
  <w:style w:type="character" w:customStyle="1" w:styleId="c13">
    <w:name w:val="c13"/>
    <w:basedOn w:val="a0"/>
    <w:rsid w:val="00F450A6"/>
  </w:style>
  <w:style w:type="paragraph" w:customStyle="1" w:styleId="c32">
    <w:name w:val="c32"/>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27">
    <w:name w:val="c27"/>
    <w:basedOn w:val="a"/>
    <w:rsid w:val="00F450A6"/>
    <w:pPr>
      <w:widowControl/>
      <w:autoSpaceDE/>
      <w:autoSpaceDN/>
      <w:adjustRightInd/>
      <w:spacing w:before="100" w:beforeAutospacing="1" w:after="100" w:afterAutospacing="1"/>
    </w:pPr>
    <w:rPr>
      <w:rFonts w:eastAsia="Times New Roman"/>
      <w:lang w:val="ru-RU"/>
    </w:rPr>
  </w:style>
  <w:style w:type="character" w:customStyle="1" w:styleId="c3">
    <w:name w:val="c3"/>
    <w:basedOn w:val="a0"/>
    <w:rsid w:val="00F450A6"/>
  </w:style>
  <w:style w:type="paragraph" w:customStyle="1" w:styleId="c38">
    <w:name w:val="c38"/>
    <w:basedOn w:val="a"/>
    <w:rsid w:val="00F450A6"/>
    <w:pPr>
      <w:widowControl/>
      <w:autoSpaceDE/>
      <w:autoSpaceDN/>
      <w:adjustRightInd/>
      <w:spacing w:before="100" w:beforeAutospacing="1" w:after="100" w:afterAutospacing="1"/>
    </w:pPr>
    <w:rPr>
      <w:rFonts w:eastAsia="Times New Roman"/>
      <w:lang w:val="ru-RU"/>
    </w:rPr>
  </w:style>
  <w:style w:type="character" w:customStyle="1" w:styleId="c29">
    <w:name w:val="c29"/>
    <w:basedOn w:val="a0"/>
    <w:rsid w:val="00F450A6"/>
  </w:style>
  <w:style w:type="character" w:customStyle="1" w:styleId="c2">
    <w:name w:val="c2"/>
    <w:basedOn w:val="a0"/>
    <w:rsid w:val="00F450A6"/>
  </w:style>
  <w:style w:type="paragraph" w:customStyle="1" w:styleId="c11">
    <w:name w:val="c11"/>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12">
    <w:name w:val="c12"/>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8">
    <w:name w:val="c8"/>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35">
    <w:name w:val="c35"/>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15">
    <w:name w:val="c15"/>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41">
    <w:name w:val="c41"/>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68">
    <w:name w:val="c68"/>
    <w:basedOn w:val="a"/>
    <w:rsid w:val="00F450A6"/>
    <w:pPr>
      <w:widowControl/>
      <w:autoSpaceDE/>
      <w:autoSpaceDN/>
      <w:adjustRightInd/>
      <w:spacing w:before="100" w:beforeAutospacing="1" w:after="100" w:afterAutospacing="1"/>
    </w:pPr>
    <w:rPr>
      <w:rFonts w:eastAsia="Times New Roman"/>
      <w:lang w:val="ru-RU"/>
    </w:rPr>
  </w:style>
  <w:style w:type="character" w:customStyle="1" w:styleId="c59">
    <w:name w:val="c59"/>
    <w:basedOn w:val="a0"/>
    <w:rsid w:val="00F450A6"/>
  </w:style>
  <w:style w:type="character" w:customStyle="1" w:styleId="c9">
    <w:name w:val="c9"/>
    <w:basedOn w:val="a0"/>
    <w:rsid w:val="00F450A6"/>
  </w:style>
  <w:style w:type="paragraph" w:customStyle="1" w:styleId="c73">
    <w:name w:val="c73"/>
    <w:basedOn w:val="a"/>
    <w:rsid w:val="00F450A6"/>
    <w:pPr>
      <w:widowControl/>
      <w:autoSpaceDE/>
      <w:autoSpaceDN/>
      <w:adjustRightInd/>
      <w:spacing w:before="100" w:beforeAutospacing="1" w:after="100" w:afterAutospacing="1"/>
    </w:pPr>
    <w:rPr>
      <w:rFonts w:eastAsia="Times New Roman"/>
      <w:lang w:val="ru-RU"/>
    </w:rPr>
  </w:style>
  <w:style w:type="paragraph" w:customStyle="1" w:styleId="c56">
    <w:name w:val="c56"/>
    <w:basedOn w:val="a"/>
    <w:rsid w:val="00F450A6"/>
    <w:pPr>
      <w:widowControl/>
      <w:autoSpaceDE/>
      <w:autoSpaceDN/>
      <w:adjustRightInd/>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footer" Target="footer1.xml"/><Relationship Id="rId18" Type="http://schemas.openxmlformats.org/officeDocument/2006/relationships/hyperlink" Target="http://infourok.ru/go.html?href=http%3A%2F%2Fwww.gramota.ru%2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fourok.ru/go.html?href=http%3A%2F%2Fspravka.gramota.ru%2F" TargetMode="External"/><Relationship Id="rId7" Type="http://schemas.openxmlformats.org/officeDocument/2006/relationships/hyperlink" Target="http://fgosreestr.ru/" TargetMode="External"/><Relationship Id="rId12" Type="http://schemas.openxmlformats.org/officeDocument/2006/relationships/hyperlink" Target="http://fipi.ru/" TargetMode="External"/><Relationship Id="rId17" Type="http://schemas.openxmlformats.org/officeDocument/2006/relationships/hyperlink" Target="http://infourok.ru/go.html?href=http%3A%2F%2Fwww.schoolpress.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fourok.ru/go.html?href=mailto%3Arus%401september.ru" TargetMode="External"/><Relationship Id="rId20" Type="http://schemas.openxmlformats.org/officeDocument/2006/relationships/hyperlink" Target="http://infourok.ru/go.html?href=http%3A%2F%2Fwww.ruscorpora.ru%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ru/" TargetMode="External"/><Relationship Id="rId24" Type="http://schemas.openxmlformats.org/officeDocument/2006/relationships/hyperlink" Target="http://infourok.ru/go.html?href=http%3A%2F%2Fwww.fipi.ru%2F" TargetMode="External"/><Relationship Id="rId5" Type="http://schemas.openxmlformats.org/officeDocument/2006/relationships/footnotes" Target="footnotes.xml"/><Relationship Id="rId15" Type="http://schemas.openxmlformats.org/officeDocument/2006/relationships/hyperlink" Target="http://infourok.ru/go.html?href=http%3A%2F%2Ffestival.1september.ru" TargetMode="External"/><Relationship Id="rId23" Type="http://schemas.openxmlformats.org/officeDocument/2006/relationships/hyperlink" Target="http://infourok.ru/go.html?href=http%3A%2F%2Fwww.stihi-rus.ru%2Fpravila.htm" TargetMode="External"/><Relationship Id="rId10" Type="http://schemas.openxmlformats.org/officeDocument/2006/relationships/hyperlink" Target="http://www.ed.gov.ru/" TargetMode="External"/><Relationship Id="rId19" Type="http://schemas.openxmlformats.org/officeDocument/2006/relationships/hyperlink" Target="http://infourok.ru/go.html?href=http%3A%2F%2Fslova.ndo.ru%2F" TargetMode="External"/><Relationship Id="rId4" Type="http://schemas.openxmlformats.org/officeDocument/2006/relationships/webSettings" Target="webSettings.xml"/><Relationship Id="rId9" Type="http://schemas.openxmlformats.org/officeDocument/2006/relationships/hyperlink" Target="http://mon.gov.ru/" TargetMode="External"/><Relationship Id="rId14" Type="http://schemas.openxmlformats.org/officeDocument/2006/relationships/footer" Target="footer2.xml"/><Relationship Id="rId22" Type="http://schemas.openxmlformats.org/officeDocument/2006/relationships/hyperlink" Target="http://infourok.ru/go.html?href=http%3A%2F%2Fwww.philology.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18009</Words>
  <Characters>102655</Characters>
  <Application>Microsoft Office Word</Application>
  <DocSecurity>0</DocSecurity>
  <Lines>855</Lines>
  <Paragraphs>240</Paragraphs>
  <ScaleCrop>false</ScaleCrop>
  <Company/>
  <LinksUpToDate>false</LinksUpToDate>
  <CharactersWithSpaces>120424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Школа</cp:lastModifiedBy>
  <cp:revision>3</cp:revision>
  <dcterms:created xsi:type="dcterms:W3CDTF">2023-10-19T09:02:00Z</dcterms:created>
  <dcterms:modified xsi:type="dcterms:W3CDTF">2024-09-27T08:20:00Z</dcterms:modified>
</cp:coreProperties>
</file>