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52480" w14:textId="77777777" w:rsidR="00B13FF5" w:rsidRPr="00B13FF5" w:rsidRDefault="00B13FF5" w:rsidP="00B13F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13FF5">
        <w:rPr>
          <w:rFonts w:ascii="Times New Roman" w:hAnsi="Times New Roman"/>
          <w:sz w:val="24"/>
          <w:szCs w:val="24"/>
        </w:rPr>
        <w:t>«РАССМОТРЕНА»:                                                         «СОГЛАСОВАНА» </w:t>
      </w:r>
    </w:p>
    <w:p w14:paraId="39D617B2" w14:textId="77777777" w:rsidR="00B13FF5" w:rsidRPr="00B13FF5" w:rsidRDefault="00B13FF5" w:rsidP="00B13F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13FF5">
        <w:rPr>
          <w:rFonts w:ascii="Times New Roman" w:hAnsi="Times New Roman"/>
          <w:sz w:val="24"/>
          <w:szCs w:val="24"/>
        </w:rPr>
        <w:t>На заседании ШМО                                                          Зам. директора по УВР</w:t>
      </w:r>
    </w:p>
    <w:p w14:paraId="6557CF4B" w14:textId="77777777" w:rsidR="00B13FF5" w:rsidRPr="00B13FF5" w:rsidRDefault="00B13FF5" w:rsidP="00B13FF5">
      <w:pPr>
        <w:jc w:val="both"/>
        <w:rPr>
          <w:rFonts w:ascii="Times New Roman" w:hAnsi="Times New Roman"/>
          <w:sz w:val="24"/>
          <w:szCs w:val="24"/>
        </w:rPr>
      </w:pPr>
      <w:r w:rsidRPr="00B13FF5">
        <w:rPr>
          <w:rFonts w:ascii="Times New Roman" w:hAnsi="Times New Roman"/>
          <w:sz w:val="24"/>
          <w:szCs w:val="24"/>
        </w:rPr>
        <w:t xml:space="preserve">Протокол </w:t>
      </w:r>
      <w:r w:rsidRPr="00B13FF5">
        <w:rPr>
          <w:rFonts w:ascii="Times New Roman" w:hAnsi="Times New Roman"/>
          <w:sz w:val="24"/>
          <w:szCs w:val="24"/>
          <w:u w:val="single"/>
        </w:rPr>
        <w:t>№ 7 от 02.09.2024</w:t>
      </w:r>
      <w:r w:rsidRPr="00B13FF5">
        <w:rPr>
          <w:rFonts w:ascii="Times New Roman" w:hAnsi="Times New Roman"/>
          <w:sz w:val="24"/>
          <w:szCs w:val="24"/>
        </w:rPr>
        <w:t>.                                           ______________ «Шапочкина А.А.»</w:t>
      </w:r>
    </w:p>
    <w:p w14:paraId="74B862F5" w14:textId="77777777" w:rsidR="00B13FF5" w:rsidRPr="00B13FF5" w:rsidRDefault="00B13FF5" w:rsidP="00B13FF5">
      <w:pPr>
        <w:jc w:val="both"/>
        <w:rPr>
          <w:rFonts w:ascii="Times New Roman" w:hAnsi="Times New Roman"/>
          <w:sz w:val="24"/>
          <w:szCs w:val="24"/>
        </w:rPr>
      </w:pPr>
      <w:r w:rsidRPr="00B13F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14:paraId="60B954BA" w14:textId="77777777" w:rsidR="00B13FF5" w:rsidRPr="00B13FF5" w:rsidRDefault="00B13FF5" w:rsidP="00B13F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40F449FF" w14:textId="77777777" w:rsidR="00B13FF5" w:rsidRPr="00B13FF5" w:rsidRDefault="00B13FF5" w:rsidP="00B13FF5">
      <w:pPr>
        <w:jc w:val="both"/>
        <w:rPr>
          <w:rFonts w:ascii="Times New Roman" w:hAnsi="Times New Roman"/>
          <w:sz w:val="24"/>
          <w:szCs w:val="24"/>
        </w:rPr>
      </w:pPr>
      <w:r w:rsidRPr="00B13FF5">
        <w:rPr>
          <w:rFonts w:ascii="Times New Roman" w:hAnsi="Times New Roman"/>
          <w:sz w:val="24"/>
          <w:szCs w:val="24"/>
        </w:rPr>
        <w:t>Руководитель___________ «Ксенофонтов А.А.»</w:t>
      </w:r>
    </w:p>
    <w:p w14:paraId="76C7A116" w14:textId="77777777" w:rsidR="00B13FF5" w:rsidRPr="00B13FF5" w:rsidRDefault="00B13FF5" w:rsidP="00B13FF5">
      <w:pPr>
        <w:jc w:val="both"/>
        <w:rPr>
          <w:rFonts w:ascii="Times New Roman" w:hAnsi="Times New Roman"/>
          <w:sz w:val="24"/>
          <w:szCs w:val="24"/>
        </w:rPr>
      </w:pPr>
      <w:r w:rsidRPr="00B13FF5">
        <w:rPr>
          <w:rFonts w:ascii="Times New Roman" w:hAnsi="Times New Roman"/>
          <w:sz w:val="24"/>
          <w:szCs w:val="24"/>
        </w:rPr>
        <w:t xml:space="preserve">                          (подпись, расшифровка) </w:t>
      </w:r>
    </w:p>
    <w:p w14:paraId="637BC6F2" w14:textId="77777777" w:rsidR="00B13FF5" w:rsidRPr="00B13FF5" w:rsidRDefault="00B13FF5" w:rsidP="00B13FF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13FF5">
        <w:rPr>
          <w:rFonts w:ascii="Times New Roman" w:hAnsi="Times New Roman"/>
          <w:sz w:val="24"/>
          <w:szCs w:val="24"/>
        </w:rPr>
        <w:t xml:space="preserve">Приказ </w:t>
      </w:r>
      <w:r w:rsidRPr="00B13FF5">
        <w:rPr>
          <w:rFonts w:ascii="Times New Roman" w:hAnsi="Times New Roman"/>
          <w:sz w:val="24"/>
          <w:szCs w:val="24"/>
          <w:u w:val="single"/>
        </w:rPr>
        <w:t>№18 от 05.09.2024г.</w:t>
      </w:r>
    </w:p>
    <w:bookmarkEnd w:id="0"/>
    <w:p w14:paraId="7A8789DD" w14:textId="77777777" w:rsidR="000A5FC5" w:rsidRPr="000A5FC5" w:rsidRDefault="000A5FC5" w:rsidP="000A5F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A5FC5">
        <w:rPr>
          <w:rFonts w:ascii="Times New Roman" w:hAnsi="Times New Roman"/>
          <w:sz w:val="24"/>
          <w:szCs w:val="24"/>
        </w:rPr>
        <w:t> </w:t>
      </w:r>
    </w:p>
    <w:p w14:paraId="34A65EC2" w14:textId="77777777" w:rsidR="007E7D3F" w:rsidRPr="007E7D3F" w:rsidRDefault="007E7D3F" w:rsidP="007E7D3F">
      <w:pPr>
        <w:jc w:val="center"/>
        <w:rPr>
          <w:rFonts w:ascii="Times New Roman" w:hAnsi="Times New Roman"/>
        </w:rPr>
      </w:pPr>
    </w:p>
    <w:p w14:paraId="645DEC6D" w14:textId="77777777" w:rsidR="007E7D3F" w:rsidRPr="007E7D3F" w:rsidRDefault="007E7D3F" w:rsidP="00F33D6B">
      <w:pPr>
        <w:rPr>
          <w:rFonts w:ascii="Times New Roman" w:hAnsi="Times New Roman"/>
          <w:sz w:val="28"/>
          <w:szCs w:val="28"/>
        </w:rPr>
      </w:pPr>
    </w:p>
    <w:p w14:paraId="0243FABA" w14:textId="77777777" w:rsidR="007E7D3F" w:rsidRPr="007E7D3F" w:rsidRDefault="007E7D3F" w:rsidP="007E7D3F">
      <w:pPr>
        <w:jc w:val="center"/>
        <w:rPr>
          <w:rFonts w:ascii="Times New Roman" w:hAnsi="Times New Roman"/>
          <w:sz w:val="28"/>
          <w:szCs w:val="28"/>
        </w:rPr>
      </w:pPr>
    </w:p>
    <w:p w14:paraId="04F65EFB" w14:textId="77777777" w:rsidR="007E7D3F" w:rsidRPr="007E7D3F" w:rsidRDefault="007E7D3F" w:rsidP="007E7D3F">
      <w:pPr>
        <w:jc w:val="center"/>
        <w:rPr>
          <w:rFonts w:ascii="Times New Roman" w:hAnsi="Times New Roman"/>
          <w:b/>
          <w:sz w:val="36"/>
          <w:szCs w:val="36"/>
        </w:rPr>
      </w:pPr>
      <w:r w:rsidRPr="007E7D3F">
        <w:rPr>
          <w:rFonts w:ascii="Times New Roman" w:hAnsi="Times New Roman"/>
          <w:b/>
          <w:sz w:val="36"/>
          <w:szCs w:val="36"/>
        </w:rPr>
        <w:t>РАБОЧАЯ  ПРОГРАММА</w:t>
      </w:r>
    </w:p>
    <w:p w14:paraId="7AA67981" w14:textId="55DE87C3" w:rsidR="007E7D3F" w:rsidRPr="007E7D3F" w:rsidRDefault="007E7D3F" w:rsidP="007E7D3F">
      <w:pPr>
        <w:jc w:val="center"/>
        <w:rPr>
          <w:rFonts w:ascii="Times New Roman" w:hAnsi="Times New Roman"/>
          <w:sz w:val="36"/>
          <w:szCs w:val="36"/>
        </w:rPr>
      </w:pPr>
      <w:r w:rsidRPr="007E7D3F">
        <w:rPr>
          <w:rFonts w:ascii="Times New Roman" w:hAnsi="Times New Roman"/>
          <w:sz w:val="36"/>
          <w:szCs w:val="36"/>
        </w:rPr>
        <w:t xml:space="preserve">по </w:t>
      </w:r>
      <w:r w:rsidR="00283620">
        <w:rPr>
          <w:rFonts w:ascii="Times New Roman" w:hAnsi="Times New Roman"/>
          <w:sz w:val="36"/>
          <w:szCs w:val="36"/>
        </w:rPr>
        <w:t>русскому</w:t>
      </w:r>
      <w:r w:rsidRPr="007E7D3F">
        <w:rPr>
          <w:rFonts w:ascii="Times New Roman" w:hAnsi="Times New Roman"/>
          <w:sz w:val="36"/>
          <w:szCs w:val="36"/>
        </w:rPr>
        <w:t xml:space="preserve"> языку</w:t>
      </w:r>
    </w:p>
    <w:p w14:paraId="5F905525" w14:textId="77777777" w:rsidR="007E7D3F" w:rsidRPr="007E7D3F" w:rsidRDefault="007E7D3F" w:rsidP="007E7D3F">
      <w:pPr>
        <w:jc w:val="center"/>
        <w:rPr>
          <w:rFonts w:ascii="Times New Roman" w:hAnsi="Times New Roman"/>
          <w:sz w:val="28"/>
          <w:szCs w:val="28"/>
        </w:rPr>
      </w:pPr>
      <w:r w:rsidRPr="007E7D3F">
        <w:rPr>
          <w:rFonts w:ascii="Times New Roman" w:hAnsi="Times New Roman"/>
          <w:sz w:val="28"/>
          <w:szCs w:val="28"/>
        </w:rPr>
        <w:t>Васильевой Лилии Аскатовны</w:t>
      </w:r>
    </w:p>
    <w:p w14:paraId="3F1F50C5" w14:textId="77777777" w:rsidR="007E7D3F" w:rsidRPr="007E7D3F" w:rsidRDefault="007E7D3F" w:rsidP="007E7D3F">
      <w:pPr>
        <w:jc w:val="center"/>
        <w:rPr>
          <w:rFonts w:ascii="Times New Roman" w:hAnsi="Times New Roman"/>
          <w:sz w:val="28"/>
          <w:szCs w:val="28"/>
        </w:rPr>
      </w:pPr>
    </w:p>
    <w:p w14:paraId="2F6A77B9" w14:textId="77777777" w:rsidR="007E7D3F" w:rsidRPr="007E7D3F" w:rsidRDefault="007E7D3F" w:rsidP="007E7D3F">
      <w:pPr>
        <w:jc w:val="center"/>
        <w:rPr>
          <w:rFonts w:ascii="Times New Roman" w:hAnsi="Times New Roman"/>
          <w:sz w:val="28"/>
          <w:szCs w:val="28"/>
        </w:rPr>
      </w:pPr>
      <w:r w:rsidRPr="007E7D3F">
        <w:rPr>
          <w:rFonts w:ascii="Times New Roman" w:hAnsi="Times New Roman"/>
          <w:sz w:val="28"/>
          <w:szCs w:val="28"/>
        </w:rPr>
        <w:t>Класс: 10-12</w:t>
      </w:r>
    </w:p>
    <w:p w14:paraId="227FCC1A" w14:textId="77777777" w:rsidR="007E7D3F" w:rsidRPr="007E7D3F" w:rsidRDefault="007E7D3F" w:rsidP="007E7D3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E7D3F">
        <w:rPr>
          <w:rFonts w:ascii="Times New Roman" w:hAnsi="Times New Roman"/>
          <w:sz w:val="28"/>
          <w:szCs w:val="28"/>
        </w:rPr>
        <w:t>Уровень: Базовый</w:t>
      </w:r>
    </w:p>
    <w:p w14:paraId="1BC5B765" w14:textId="7ED24C4F" w:rsidR="007E7D3F" w:rsidRPr="007E7D3F" w:rsidRDefault="007E7D3F" w:rsidP="007E7D3F">
      <w:pPr>
        <w:jc w:val="center"/>
        <w:rPr>
          <w:rFonts w:ascii="Times New Roman" w:hAnsi="Times New Roman"/>
          <w:sz w:val="28"/>
          <w:szCs w:val="28"/>
        </w:rPr>
      </w:pPr>
      <w:r w:rsidRPr="007E7D3F">
        <w:rPr>
          <w:rFonts w:ascii="Times New Roman" w:hAnsi="Times New Roman"/>
          <w:sz w:val="28"/>
          <w:szCs w:val="28"/>
        </w:rPr>
        <w:t>202</w:t>
      </w:r>
      <w:r w:rsidR="00B13FF5">
        <w:rPr>
          <w:rFonts w:ascii="Times New Roman" w:hAnsi="Times New Roman"/>
          <w:sz w:val="28"/>
          <w:szCs w:val="28"/>
        </w:rPr>
        <w:t>4</w:t>
      </w:r>
      <w:r w:rsidRPr="007E7D3F">
        <w:rPr>
          <w:rFonts w:ascii="Times New Roman" w:hAnsi="Times New Roman"/>
          <w:sz w:val="28"/>
          <w:szCs w:val="28"/>
        </w:rPr>
        <w:t>-202</w:t>
      </w:r>
      <w:r w:rsidR="00B13FF5">
        <w:rPr>
          <w:rFonts w:ascii="Times New Roman" w:hAnsi="Times New Roman"/>
          <w:sz w:val="28"/>
          <w:szCs w:val="28"/>
        </w:rPr>
        <w:t>5</w:t>
      </w:r>
      <w:r w:rsidRPr="007E7D3F">
        <w:rPr>
          <w:rFonts w:ascii="Times New Roman" w:hAnsi="Times New Roman"/>
          <w:sz w:val="28"/>
          <w:szCs w:val="28"/>
        </w:rPr>
        <w:t>учебный год</w:t>
      </w:r>
    </w:p>
    <w:p w14:paraId="0B196F24" w14:textId="77777777" w:rsidR="007E7D3F" w:rsidRPr="007E7D3F" w:rsidRDefault="007E7D3F" w:rsidP="007E7D3F">
      <w:pPr>
        <w:rPr>
          <w:rFonts w:ascii="Times New Roman" w:hAnsi="Times New Roman"/>
          <w:sz w:val="28"/>
          <w:szCs w:val="28"/>
        </w:rPr>
      </w:pPr>
    </w:p>
    <w:p w14:paraId="69C97C8F" w14:textId="77777777" w:rsidR="007E7D3F" w:rsidRPr="007E7D3F" w:rsidRDefault="007E7D3F" w:rsidP="007E7D3F">
      <w:pPr>
        <w:jc w:val="center"/>
        <w:rPr>
          <w:rFonts w:ascii="Times New Roman" w:hAnsi="Times New Roman"/>
          <w:sz w:val="16"/>
          <w:szCs w:val="16"/>
        </w:rPr>
      </w:pPr>
    </w:p>
    <w:p w14:paraId="71BC7AE6" w14:textId="77777777" w:rsidR="007E7D3F" w:rsidRPr="007E7D3F" w:rsidRDefault="007E7D3F" w:rsidP="007E7D3F">
      <w:pPr>
        <w:jc w:val="center"/>
        <w:rPr>
          <w:rFonts w:ascii="Times New Roman" w:hAnsi="Times New Roman"/>
          <w:sz w:val="16"/>
          <w:szCs w:val="16"/>
        </w:rPr>
      </w:pPr>
    </w:p>
    <w:p w14:paraId="1EB70A96" w14:textId="0ED274FC" w:rsidR="00C71CE0" w:rsidRPr="00F33D6B" w:rsidRDefault="00B13FF5" w:rsidP="00F33D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Бежецк, 2024</w:t>
      </w:r>
      <w:r w:rsidR="007E7D3F" w:rsidRPr="007E7D3F">
        <w:rPr>
          <w:rFonts w:ascii="Times New Roman" w:hAnsi="Times New Roman"/>
          <w:sz w:val="28"/>
          <w:szCs w:val="28"/>
        </w:rPr>
        <w:t>г.</w:t>
      </w:r>
    </w:p>
    <w:p w14:paraId="25FB0651" w14:textId="77777777" w:rsidR="007E7D3F" w:rsidRDefault="007E7D3F" w:rsidP="007E7D3F">
      <w:pPr>
        <w:rPr>
          <w:rFonts w:ascii="Times New Roman" w:hAnsi="Times New Roman"/>
          <w:sz w:val="24"/>
          <w:szCs w:val="24"/>
        </w:rPr>
        <w:sectPr w:rsidR="007E7D3F" w:rsidSect="007E7D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22A7362" w14:textId="109390C6" w:rsidR="00C71CE0" w:rsidRDefault="00C71CE0"/>
    <w:p w14:paraId="0825C284" w14:textId="77777777" w:rsidR="00011EB3" w:rsidRDefault="00011EB3"/>
    <w:p w14:paraId="619976BA" w14:textId="77777777" w:rsidR="00C71CE0" w:rsidRDefault="00C71CE0"/>
    <w:p w14:paraId="576CAEC9" w14:textId="77777777" w:rsidR="00C71CE0" w:rsidRPr="00CA6EBC" w:rsidRDefault="00C71CE0" w:rsidP="00C71CE0">
      <w:pPr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6A3B1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ПОЯСНИТЕЛЬНАЯ ЗАПИСКА</w:t>
      </w:r>
    </w:p>
    <w:p w14:paraId="7F7A4077" w14:textId="77777777" w:rsidR="00C71CE0" w:rsidRPr="00C71CE0" w:rsidRDefault="00C71CE0" w:rsidP="00C71CE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sz w:val="24"/>
          <w:szCs w:val="24"/>
        </w:rPr>
        <w:t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школьника,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знаний,  умений и личностных качеств, которые позволяют человеку совершать различные действия, в том числе и речевые.</w:t>
      </w:r>
    </w:p>
    <w:p w14:paraId="10080135" w14:textId="77777777" w:rsidR="00C71CE0" w:rsidRPr="00C71CE0" w:rsidRDefault="00C71CE0" w:rsidP="00C71CE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sz w:val="24"/>
          <w:szCs w:val="24"/>
        </w:rPr>
        <w:t>Период обучения в 5–11 классах охватывает практически все этапы становления языковой личности. Задачей обучения в 10–11 классах являются развитие и совершенствование способности учащихся к речевому взаимодействию и социальной адаптации. На базовом уровне обучения предусматриваются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</w:t>
      </w:r>
    </w:p>
    <w:p w14:paraId="1E22F7FE" w14:textId="77777777" w:rsidR="00C71CE0" w:rsidRPr="00C71CE0" w:rsidRDefault="00C71CE0" w:rsidP="00C71CE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sz w:val="24"/>
          <w:szCs w:val="24"/>
        </w:rPr>
        <w:t xml:space="preserve">В процессе изучения русского языка на базовом уровне совершенствуются и развиваются следующие общеучебные </w:t>
      </w:r>
      <w:r w:rsidRPr="00C71CE0">
        <w:rPr>
          <w:rFonts w:ascii="Times New Roman" w:hAnsi="Times New Roman"/>
          <w:b/>
          <w:bCs/>
          <w:sz w:val="24"/>
          <w:szCs w:val="24"/>
        </w:rPr>
        <w:t>умения</w:t>
      </w:r>
      <w:r w:rsidRPr="00C71CE0">
        <w:rPr>
          <w:rFonts w:ascii="Times New Roman" w:hAnsi="Times New Roman"/>
          <w:sz w:val="24"/>
          <w:szCs w:val="24"/>
        </w:rPr>
        <w:t>:</w:t>
      </w:r>
    </w:p>
    <w:p w14:paraId="3E90856B" w14:textId="77777777" w:rsidR="00C71CE0" w:rsidRPr="00C71CE0" w:rsidRDefault="00C71CE0" w:rsidP="00C71CE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sz w:val="24"/>
          <w:szCs w:val="24"/>
        </w:rPr>
        <w:t>• коммуникативные (владение всеми видами речевой деятельности и основой культуры устной и письменной речи);</w:t>
      </w:r>
    </w:p>
    <w:p w14:paraId="495B31E9" w14:textId="77777777" w:rsidR="00C71CE0" w:rsidRPr="00C71CE0" w:rsidRDefault="00C71CE0" w:rsidP="00C71CE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sz w:val="24"/>
          <w:szCs w:val="24"/>
        </w:rPr>
        <w:t>• информационные (умение осуществлять библиографический поиск, извлекать информацию, умение работать с текстом);</w:t>
      </w:r>
    </w:p>
    <w:p w14:paraId="4A96A1E4" w14:textId="77777777" w:rsidR="00C71CE0" w:rsidRPr="00C71CE0" w:rsidRDefault="00C71CE0" w:rsidP="00E7290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sz w:val="24"/>
          <w:szCs w:val="24"/>
        </w:rPr>
        <w:t>• организационные (умение формулировать цель деятельности, планировать и осуществлять ее).</w:t>
      </w:r>
    </w:p>
    <w:p w14:paraId="0FCD9766" w14:textId="77777777" w:rsidR="00C71CE0" w:rsidRPr="00EE1172" w:rsidRDefault="00C71CE0" w:rsidP="00C71C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3B16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</w:t>
      </w:r>
      <w:r w:rsidRPr="00EE1172">
        <w:rPr>
          <w:rFonts w:ascii="Times New Roman" w:hAnsi="Times New Roman"/>
          <w:sz w:val="24"/>
          <w:szCs w:val="24"/>
        </w:rPr>
        <w:t xml:space="preserve">Федерального базисного учебного плана от </w:t>
      </w:r>
      <w:r>
        <w:rPr>
          <w:rFonts w:ascii="Times New Roman" w:hAnsi="Times New Roman"/>
          <w:sz w:val="24"/>
          <w:szCs w:val="24"/>
        </w:rPr>
        <w:t>09.03.2004г</w:t>
      </w:r>
      <w:r w:rsidRPr="00EE1172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1312</w:t>
      </w:r>
      <w:r w:rsidRPr="00EE1172">
        <w:rPr>
          <w:rFonts w:ascii="Times New Roman" w:hAnsi="Times New Roman"/>
          <w:sz w:val="24"/>
          <w:szCs w:val="24"/>
        </w:rPr>
        <w:t xml:space="preserve"> и Регионального базисного учебного плана образовательных учреждений Тверской области от 14.05.2012г. № 1018/ ПК в соответствии с положениями Закона РФ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EE1172">
        <w:rPr>
          <w:rFonts w:ascii="Times New Roman" w:hAnsi="Times New Roman"/>
          <w:sz w:val="24"/>
          <w:szCs w:val="24"/>
        </w:rPr>
        <w:t>» и учетом обязательного минимума содержания образования</w:t>
      </w:r>
    </w:p>
    <w:p w14:paraId="5D35E949" w14:textId="3460CB76" w:rsidR="00E7290B" w:rsidRDefault="00E7290B" w:rsidP="00E7290B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7290B">
        <w:rPr>
          <w:rFonts w:ascii="Times New Roman" w:hAnsi="Times New Roman"/>
          <w:b/>
          <w:sz w:val="24"/>
          <w:szCs w:val="24"/>
        </w:rPr>
        <w:t>Данная рабочая программа рассчитана на  изучение русского языка  на базовом уровне</w:t>
      </w:r>
      <w:r w:rsidR="00E14A46">
        <w:rPr>
          <w:rFonts w:ascii="Times New Roman" w:hAnsi="Times New Roman"/>
          <w:b/>
          <w:sz w:val="24"/>
          <w:szCs w:val="24"/>
        </w:rPr>
        <w:t xml:space="preserve"> в 10 классе </w:t>
      </w:r>
      <w:r w:rsidRPr="00E7290B">
        <w:rPr>
          <w:rFonts w:ascii="Times New Roman" w:hAnsi="Times New Roman"/>
          <w:b/>
          <w:sz w:val="24"/>
          <w:szCs w:val="24"/>
        </w:rPr>
        <w:t xml:space="preserve"> в объеме 35 часов (1 ч в неделю)</w:t>
      </w:r>
      <w:r w:rsidR="00E14A46">
        <w:rPr>
          <w:rFonts w:ascii="Times New Roman" w:hAnsi="Times New Roman"/>
          <w:b/>
          <w:sz w:val="24"/>
          <w:szCs w:val="24"/>
        </w:rPr>
        <w:t xml:space="preserve">, в 12 классе </w:t>
      </w:r>
      <w:r w:rsidR="00E14A46" w:rsidRPr="00E7290B">
        <w:rPr>
          <w:rFonts w:ascii="Times New Roman" w:hAnsi="Times New Roman"/>
          <w:b/>
          <w:sz w:val="24"/>
          <w:szCs w:val="24"/>
        </w:rPr>
        <w:t>в объеме 3</w:t>
      </w:r>
      <w:r w:rsidR="00E14A46">
        <w:rPr>
          <w:rFonts w:ascii="Times New Roman" w:hAnsi="Times New Roman"/>
          <w:b/>
          <w:sz w:val="24"/>
          <w:szCs w:val="24"/>
        </w:rPr>
        <w:t>4</w:t>
      </w:r>
      <w:r w:rsidR="00E14A46" w:rsidRPr="00E7290B">
        <w:rPr>
          <w:rFonts w:ascii="Times New Roman" w:hAnsi="Times New Roman"/>
          <w:b/>
          <w:sz w:val="24"/>
          <w:szCs w:val="24"/>
        </w:rPr>
        <w:t xml:space="preserve"> час</w:t>
      </w:r>
      <w:r w:rsidR="00E14A46">
        <w:rPr>
          <w:rFonts w:ascii="Times New Roman" w:hAnsi="Times New Roman"/>
          <w:b/>
          <w:sz w:val="24"/>
          <w:szCs w:val="24"/>
        </w:rPr>
        <w:t>а</w:t>
      </w:r>
      <w:r w:rsidR="00E14A46" w:rsidRPr="00E7290B">
        <w:rPr>
          <w:rFonts w:ascii="Times New Roman" w:hAnsi="Times New Roman"/>
          <w:b/>
          <w:sz w:val="24"/>
          <w:szCs w:val="24"/>
        </w:rPr>
        <w:t xml:space="preserve"> (1 ч в неделю)</w:t>
      </w:r>
      <w:r w:rsidR="00E14A46">
        <w:rPr>
          <w:rFonts w:ascii="Times New Roman" w:hAnsi="Times New Roman"/>
          <w:b/>
          <w:sz w:val="24"/>
          <w:szCs w:val="24"/>
        </w:rPr>
        <w:t xml:space="preserve"> </w:t>
      </w:r>
      <w:r w:rsidRPr="00E7290B">
        <w:rPr>
          <w:rFonts w:ascii="Times New Roman" w:hAnsi="Times New Roman"/>
          <w:b/>
          <w:sz w:val="24"/>
          <w:szCs w:val="24"/>
        </w:rPr>
        <w:t xml:space="preserve"> и составлена на основе </w:t>
      </w:r>
      <w:r w:rsidRPr="00E7290B">
        <w:rPr>
          <w:rFonts w:ascii="Times New Roman" w:hAnsi="Times New Roman"/>
          <w:b/>
          <w:caps/>
          <w:sz w:val="24"/>
          <w:szCs w:val="24"/>
        </w:rPr>
        <w:t>г</w:t>
      </w:r>
      <w:r w:rsidRPr="00E7290B">
        <w:rPr>
          <w:rFonts w:ascii="Times New Roman" w:hAnsi="Times New Roman"/>
          <w:b/>
          <w:sz w:val="24"/>
          <w:szCs w:val="24"/>
        </w:rPr>
        <w:t xml:space="preserve">осударственного стандарта общего образования, </w:t>
      </w:r>
      <w:r w:rsidRPr="00E7290B">
        <w:rPr>
          <w:rFonts w:ascii="Times New Roman" w:hAnsi="Times New Roman"/>
          <w:b/>
          <w:caps/>
          <w:sz w:val="24"/>
          <w:szCs w:val="24"/>
        </w:rPr>
        <w:t>п</w:t>
      </w:r>
      <w:r w:rsidRPr="00E7290B">
        <w:rPr>
          <w:rFonts w:ascii="Times New Roman" w:hAnsi="Times New Roman"/>
          <w:b/>
          <w:sz w:val="24"/>
          <w:szCs w:val="24"/>
        </w:rPr>
        <w:t xml:space="preserve">римерной программы по русскому языку и </w:t>
      </w:r>
      <w:r w:rsidRPr="00E7290B">
        <w:rPr>
          <w:rFonts w:ascii="Times New Roman" w:hAnsi="Times New Roman"/>
          <w:b/>
          <w:caps/>
          <w:sz w:val="24"/>
          <w:szCs w:val="24"/>
        </w:rPr>
        <w:t>п</w:t>
      </w:r>
      <w:r w:rsidRPr="00E7290B">
        <w:rPr>
          <w:rFonts w:ascii="Times New Roman" w:hAnsi="Times New Roman"/>
          <w:b/>
          <w:sz w:val="24"/>
          <w:szCs w:val="24"/>
        </w:rPr>
        <w:t>рограммы по русскому языку для 10–11 классов общеобразовательных учреждений под редакцией А. И. Власенкова.</w:t>
      </w:r>
    </w:p>
    <w:p w14:paraId="24B1C532" w14:textId="77777777" w:rsidR="00E14A46" w:rsidRPr="00E7290B" w:rsidRDefault="00E14A46" w:rsidP="00E7290B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438F6D" w14:textId="77777777" w:rsidR="00C71CE0" w:rsidRPr="00C71CE0" w:rsidRDefault="00C71CE0" w:rsidP="00C71CE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b/>
          <w:sz w:val="24"/>
          <w:szCs w:val="24"/>
        </w:rPr>
        <w:t xml:space="preserve">Уровень </w:t>
      </w:r>
      <w:r w:rsidRPr="00C71CE0">
        <w:rPr>
          <w:rFonts w:ascii="Times New Roman" w:hAnsi="Times New Roman"/>
          <w:sz w:val="24"/>
          <w:szCs w:val="24"/>
        </w:rPr>
        <w:t>реализуемой рабочей программы по русскому языку в 10 классе соответствует требованиям федерального компонента государственного стандарта среднего (полного) общего образования в полном объёме</w:t>
      </w:r>
    </w:p>
    <w:p w14:paraId="52E236BE" w14:textId="77777777" w:rsidR="00C71CE0" w:rsidRPr="00C71CE0" w:rsidRDefault="00C71CE0" w:rsidP="00C71CE0">
      <w:pPr>
        <w:rPr>
          <w:rFonts w:ascii="Times New Roman" w:hAnsi="Times New Roman"/>
          <w:b/>
          <w:sz w:val="24"/>
          <w:szCs w:val="24"/>
        </w:rPr>
      </w:pPr>
      <w:r w:rsidRPr="00C71CE0">
        <w:rPr>
          <w:rFonts w:ascii="Times New Roman" w:hAnsi="Times New Roman"/>
          <w:sz w:val="24"/>
          <w:szCs w:val="24"/>
        </w:rPr>
        <w:t xml:space="preserve">Изучение русского языка </w:t>
      </w:r>
      <w:r w:rsidRPr="00C71CE0">
        <w:rPr>
          <w:rFonts w:ascii="Times New Roman" w:hAnsi="Times New Roman"/>
          <w:b/>
          <w:sz w:val="24"/>
          <w:szCs w:val="24"/>
        </w:rPr>
        <w:t>на базовом уровне</w:t>
      </w:r>
      <w:r w:rsidRPr="00C71CE0">
        <w:rPr>
          <w:rFonts w:ascii="Times New Roman" w:hAnsi="Times New Roman"/>
          <w:sz w:val="24"/>
          <w:szCs w:val="24"/>
        </w:rPr>
        <w:t xml:space="preserve"> среднего (полного) общего образования направлено на достижение следующих </w:t>
      </w:r>
      <w:r w:rsidRPr="00C71CE0">
        <w:rPr>
          <w:rFonts w:ascii="Times New Roman" w:hAnsi="Times New Roman"/>
          <w:b/>
          <w:sz w:val="24"/>
          <w:szCs w:val="24"/>
        </w:rPr>
        <w:t>ЦЕЛЕЙ:</w:t>
      </w:r>
    </w:p>
    <w:p w14:paraId="4B5AF176" w14:textId="77777777" w:rsidR="00C71CE0" w:rsidRPr="00C71CE0" w:rsidRDefault="00C71CE0" w:rsidP="00C71CE0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b/>
          <w:sz w:val="24"/>
          <w:szCs w:val="24"/>
        </w:rPr>
        <w:t>Воспитание</w:t>
      </w:r>
      <w:r w:rsidRPr="00C71CE0">
        <w:rPr>
          <w:rFonts w:ascii="Times New Roman" w:hAnsi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7AEE1EEB" w14:textId="77777777" w:rsidR="00C71CE0" w:rsidRPr="00C71CE0" w:rsidRDefault="00C71CE0" w:rsidP="00C71CE0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b/>
          <w:sz w:val="24"/>
          <w:szCs w:val="24"/>
        </w:rPr>
        <w:t>Развитие и совершенствование</w:t>
      </w:r>
      <w:r w:rsidRPr="00C71CE0">
        <w:rPr>
          <w:rFonts w:ascii="Times New Roman" w:hAnsi="Times New Roman"/>
          <w:sz w:val="24"/>
          <w:szCs w:val="24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14:paraId="1C252285" w14:textId="77777777" w:rsidR="00C71CE0" w:rsidRPr="00C71CE0" w:rsidRDefault="00C71CE0" w:rsidP="00C71CE0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b/>
          <w:sz w:val="24"/>
          <w:szCs w:val="24"/>
        </w:rPr>
        <w:t>Освоение знаний</w:t>
      </w:r>
      <w:r w:rsidRPr="00C71CE0">
        <w:rPr>
          <w:rFonts w:ascii="Times New Roman" w:hAnsi="Times New Roman"/>
          <w:sz w:val="24"/>
          <w:szCs w:val="24"/>
        </w:rPr>
        <w:t xml:space="preserve"> о русском языке как многофункциональной знаковой системе и </w:t>
      </w:r>
      <w:r w:rsidRPr="00C71CE0">
        <w:rPr>
          <w:rFonts w:ascii="Times New Roman" w:hAnsi="Times New Roman"/>
          <w:sz w:val="24"/>
          <w:szCs w:val="24"/>
        </w:rPr>
        <w:lastRenderedPageBreak/>
        <w:t>общественном явлении; языковой норме и её разновидностях; нормах речевого поведения в различных сферах общения;</w:t>
      </w:r>
    </w:p>
    <w:p w14:paraId="57AA199D" w14:textId="77777777" w:rsidR="00C71CE0" w:rsidRPr="00C71CE0" w:rsidRDefault="00C71CE0" w:rsidP="00C71CE0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b/>
          <w:sz w:val="24"/>
          <w:szCs w:val="24"/>
        </w:rPr>
        <w:t>Овладение умениями</w:t>
      </w:r>
      <w:r w:rsidRPr="00C71CE0">
        <w:rPr>
          <w:rFonts w:ascii="Times New Roman" w:hAnsi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33A578F3" w14:textId="77777777" w:rsidR="00C71CE0" w:rsidRPr="00C71CE0" w:rsidRDefault="00C71CE0" w:rsidP="00C71CE0">
      <w:pPr>
        <w:widowControl w:val="0"/>
        <w:numPr>
          <w:ilvl w:val="0"/>
          <w:numId w:val="2"/>
        </w:numPr>
        <w:suppressAutoHyphens/>
        <w:rPr>
          <w:rFonts w:ascii="Times New Roman" w:hAnsi="Times New Roman"/>
          <w:sz w:val="24"/>
          <w:szCs w:val="24"/>
        </w:rPr>
      </w:pPr>
      <w:r w:rsidRPr="00C71CE0">
        <w:rPr>
          <w:rFonts w:ascii="Times New Roman" w:hAnsi="Times New Roman"/>
          <w:b/>
          <w:sz w:val="24"/>
          <w:szCs w:val="24"/>
        </w:rPr>
        <w:t xml:space="preserve">Применение </w:t>
      </w:r>
      <w:r w:rsidRPr="00C71CE0">
        <w:rPr>
          <w:rFonts w:ascii="Times New Roman" w:hAnsi="Times New Roman"/>
          <w:sz w:val="24"/>
          <w:szCs w:val="24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6E1DBEBE" w14:textId="05600309" w:rsidR="00C71CE0" w:rsidRPr="00C71CE0" w:rsidRDefault="00C71CE0" w:rsidP="00C71CE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71CE0">
        <w:rPr>
          <w:rFonts w:ascii="Times New Roman" w:hAnsi="Times New Roman"/>
          <w:b/>
          <w:i/>
          <w:sz w:val="24"/>
          <w:szCs w:val="24"/>
          <w:u w:val="single"/>
        </w:rPr>
        <w:t>Основные задачи курса русского языка в 10</w:t>
      </w:r>
      <w:r w:rsidR="00E14A46">
        <w:rPr>
          <w:rFonts w:ascii="Times New Roman" w:hAnsi="Times New Roman"/>
          <w:b/>
          <w:i/>
          <w:sz w:val="24"/>
          <w:szCs w:val="24"/>
          <w:u w:val="single"/>
        </w:rPr>
        <w:t xml:space="preserve">,12 </w:t>
      </w:r>
      <w:r w:rsidRPr="00C71CE0">
        <w:rPr>
          <w:rFonts w:ascii="Times New Roman" w:hAnsi="Times New Roman"/>
          <w:b/>
          <w:i/>
          <w:sz w:val="24"/>
          <w:szCs w:val="24"/>
          <w:u w:val="single"/>
        </w:rPr>
        <w:t>классе сводятся к следующему:</w:t>
      </w:r>
    </w:p>
    <w:p w14:paraId="062B6F45" w14:textId="77777777" w:rsidR="00C71CE0" w:rsidRDefault="00C71CE0" w:rsidP="00C71CE0">
      <w:pPr>
        <w:pStyle w:val="FR2"/>
        <w:spacing w:line="240" w:lineRule="auto"/>
        <w:jc w:val="both"/>
        <w:rPr>
          <w:b w:val="0"/>
          <w:sz w:val="24"/>
          <w:szCs w:val="24"/>
          <w:lang w:val="ru-RU"/>
        </w:rPr>
      </w:pPr>
      <w:r w:rsidRPr="00C71CE0">
        <w:rPr>
          <w:b w:val="0"/>
          <w:sz w:val="24"/>
          <w:szCs w:val="24"/>
        </w:rPr>
        <w:t xml:space="preserve">         - дать представление</w:t>
      </w:r>
      <w:r w:rsidRPr="00C71CE0">
        <w:rPr>
          <w:sz w:val="24"/>
          <w:szCs w:val="24"/>
        </w:rPr>
        <w:t xml:space="preserve"> о </w:t>
      </w:r>
      <w:r w:rsidRPr="00C71CE0">
        <w:rPr>
          <w:b w:val="0"/>
          <w:sz w:val="24"/>
          <w:szCs w:val="24"/>
        </w:rPr>
        <w:t>связи языка и истории, культуры русского и других народов,</w:t>
      </w:r>
      <w:r>
        <w:rPr>
          <w:b w:val="0"/>
          <w:sz w:val="24"/>
          <w:szCs w:val="24"/>
          <w:lang w:val="ru-RU"/>
        </w:rPr>
        <w:t xml:space="preserve"> </w:t>
      </w:r>
    </w:p>
    <w:p w14:paraId="4B586170" w14:textId="77777777" w:rsidR="00C71CE0" w:rsidRPr="00C71CE0" w:rsidRDefault="00C71CE0" w:rsidP="00C71CE0">
      <w:pPr>
        <w:pStyle w:val="FR2"/>
        <w:spacing w:line="24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</w:t>
      </w:r>
      <w:r w:rsidRPr="00C71CE0">
        <w:rPr>
          <w:b w:val="0"/>
          <w:sz w:val="24"/>
          <w:szCs w:val="24"/>
        </w:rPr>
        <w:t>национальном своеобразии</w:t>
      </w:r>
      <w:r>
        <w:rPr>
          <w:b w:val="0"/>
          <w:sz w:val="24"/>
          <w:szCs w:val="24"/>
          <w:lang w:val="ru-RU"/>
        </w:rPr>
        <w:t xml:space="preserve"> </w:t>
      </w:r>
      <w:r w:rsidRPr="00C71CE0">
        <w:rPr>
          <w:b w:val="0"/>
          <w:sz w:val="24"/>
          <w:szCs w:val="24"/>
        </w:rPr>
        <w:t>русского языка;</w:t>
      </w:r>
    </w:p>
    <w:p w14:paraId="189EE872" w14:textId="77777777" w:rsidR="00C71CE0" w:rsidRPr="00C71CE0" w:rsidRDefault="00C71CE0" w:rsidP="00C71CE0">
      <w:pPr>
        <w:pStyle w:val="FR2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C71CE0">
        <w:rPr>
          <w:b w:val="0"/>
          <w:sz w:val="24"/>
          <w:szCs w:val="24"/>
        </w:rPr>
        <w:t>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14:paraId="23482054" w14:textId="77777777" w:rsidR="00C71CE0" w:rsidRPr="00C71CE0" w:rsidRDefault="00C71CE0" w:rsidP="00C71CE0">
      <w:pPr>
        <w:pStyle w:val="FR2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C71CE0">
        <w:rPr>
          <w:b w:val="0"/>
          <w:sz w:val="24"/>
          <w:szCs w:val="24"/>
        </w:rPr>
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14:paraId="210CF1DC" w14:textId="77777777" w:rsidR="00C71CE0" w:rsidRPr="00C71CE0" w:rsidRDefault="00C71CE0" w:rsidP="00C71CE0">
      <w:pPr>
        <w:pStyle w:val="FR2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C71CE0">
        <w:rPr>
          <w:b w:val="0"/>
          <w:sz w:val="24"/>
          <w:szCs w:val="24"/>
        </w:rPr>
        <w:t>совершенствовать орфографическую и пунктуационную грамотность учащихся;</w:t>
      </w:r>
    </w:p>
    <w:p w14:paraId="08A7595F" w14:textId="77777777" w:rsidR="00C71CE0" w:rsidRPr="00C71CE0" w:rsidRDefault="00C71CE0" w:rsidP="00C71CE0">
      <w:pPr>
        <w:pStyle w:val="FR2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C71CE0">
        <w:rPr>
          <w:b w:val="0"/>
          <w:sz w:val="24"/>
          <w:szCs w:val="24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14:paraId="171C39D3" w14:textId="77777777" w:rsidR="00C71CE0" w:rsidRPr="00C71CE0" w:rsidRDefault="00C71CE0" w:rsidP="00C71CE0">
      <w:pPr>
        <w:pStyle w:val="FR2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C71CE0">
        <w:rPr>
          <w:b w:val="0"/>
          <w:sz w:val="24"/>
          <w:szCs w:val="24"/>
        </w:rPr>
        <w:t xml:space="preserve">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14:paraId="30E322DA" w14:textId="77777777" w:rsidR="00C71CE0" w:rsidRPr="00C71CE0" w:rsidRDefault="00C71CE0" w:rsidP="00C71CE0">
      <w:pPr>
        <w:pStyle w:val="FR2"/>
        <w:numPr>
          <w:ilvl w:val="0"/>
          <w:numId w:val="3"/>
        </w:numPr>
        <w:spacing w:line="240" w:lineRule="auto"/>
        <w:jc w:val="both"/>
        <w:rPr>
          <w:b w:val="0"/>
          <w:sz w:val="24"/>
          <w:szCs w:val="24"/>
        </w:rPr>
      </w:pPr>
      <w:r w:rsidRPr="00C71CE0">
        <w:rPr>
          <w:b w:val="0"/>
          <w:sz w:val="24"/>
          <w:szCs w:val="24"/>
        </w:rPr>
        <w:t>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14:paraId="14BCDED0" w14:textId="77777777" w:rsidR="00C71CE0" w:rsidRDefault="00C71CE0" w:rsidP="00C71CE0">
      <w:pPr>
        <w:rPr>
          <w:rFonts w:ascii="Times New Roman" w:hAnsi="Times New Roman"/>
          <w:sz w:val="24"/>
          <w:szCs w:val="24"/>
        </w:rPr>
      </w:pPr>
    </w:p>
    <w:p w14:paraId="2CBC8E55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58AD1244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02A2AE2C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36007DF0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4BEC439F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41EAF6AA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6E05B1AB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6B7DEC1F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58D85CF8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7F736BBC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09F8FCBE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3004B8CD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403257A8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665990EF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151A16EA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24EDCCAD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51D1CF21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79040D5C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2B81839A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22A2641E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4AE79D14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3281DB5D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3AC9431F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5620C8EA" w14:textId="77777777" w:rsidR="00E7290B" w:rsidRDefault="00E7290B" w:rsidP="00C71CE0">
      <w:pPr>
        <w:rPr>
          <w:rFonts w:ascii="Times New Roman" w:hAnsi="Times New Roman"/>
          <w:sz w:val="24"/>
          <w:szCs w:val="24"/>
        </w:rPr>
      </w:pPr>
    </w:p>
    <w:p w14:paraId="42C88BE1" w14:textId="77777777" w:rsidR="00E7290B" w:rsidRDefault="00E7290B" w:rsidP="00E7290B">
      <w:pPr>
        <w:keepNext/>
        <w:keepLines/>
        <w:tabs>
          <w:tab w:val="left" w:pos="13750"/>
        </w:tabs>
        <w:ind w:left="2540" w:right="819"/>
        <w:outlineLvl w:val="0"/>
        <w:rPr>
          <w:rFonts w:ascii="Times New Roman" w:hAnsi="Times New Roman"/>
          <w:b/>
          <w:sz w:val="28"/>
          <w:szCs w:val="24"/>
        </w:rPr>
      </w:pPr>
      <w:r w:rsidRPr="00CA6EBC">
        <w:rPr>
          <w:rFonts w:ascii="Times New Roman" w:hAnsi="Times New Roman"/>
          <w:b/>
          <w:sz w:val="28"/>
          <w:szCs w:val="24"/>
        </w:rPr>
        <w:t>СОДЕРЖАНИЕ ТЕМ УЧЕБНОГО КУРСА</w:t>
      </w:r>
    </w:p>
    <w:p w14:paraId="22AB0C89" w14:textId="5DF01B0D" w:rsidR="00E7290B" w:rsidRPr="00F90250" w:rsidRDefault="00E14A46" w:rsidP="00E23E19">
      <w:pPr>
        <w:keepNext/>
        <w:keepLines/>
        <w:tabs>
          <w:tab w:val="left" w:pos="13750"/>
        </w:tabs>
        <w:ind w:left="2540" w:right="819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  <w:r w:rsidRPr="00F90250">
        <w:rPr>
          <w:rFonts w:ascii="Times New Roman" w:hAnsi="Times New Roman"/>
          <w:b/>
          <w:sz w:val="28"/>
          <w:szCs w:val="24"/>
          <w:u w:val="single"/>
        </w:rPr>
        <w:t xml:space="preserve">10 класс </w:t>
      </w:r>
      <w:r w:rsidR="00E7290B" w:rsidRPr="00F90250">
        <w:rPr>
          <w:rFonts w:ascii="Times New Roman" w:hAnsi="Times New Roman"/>
          <w:b/>
          <w:sz w:val="28"/>
          <w:szCs w:val="24"/>
          <w:u w:val="single"/>
        </w:rPr>
        <w:t>(35 часов, 1 час в неделю)</w:t>
      </w:r>
    </w:p>
    <w:p w14:paraId="170C966D" w14:textId="77777777" w:rsidR="00E7290B" w:rsidRPr="00E7290B" w:rsidRDefault="00E7290B" w:rsidP="00E7290B">
      <w:pPr>
        <w:snapToGrid w:val="0"/>
        <w:spacing w:line="100" w:lineRule="atLeast"/>
        <w:ind w:left="6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290B">
        <w:rPr>
          <w:rFonts w:ascii="Times New Roman" w:hAnsi="Times New Roman"/>
          <w:b/>
          <w:sz w:val="24"/>
          <w:szCs w:val="24"/>
          <w:u w:val="single"/>
        </w:rPr>
        <w:t>Общие сведения о языке (7 ч)</w:t>
      </w:r>
    </w:p>
    <w:p w14:paraId="58F37EFB" w14:textId="77777777" w:rsidR="00E7290B" w:rsidRPr="00E7290B" w:rsidRDefault="00E7290B" w:rsidP="00E7290B">
      <w:pPr>
        <w:spacing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E7290B">
        <w:rPr>
          <w:rFonts w:ascii="Times New Roman" w:hAnsi="Times New Roman"/>
          <w:sz w:val="24"/>
          <w:szCs w:val="24"/>
        </w:rPr>
        <w:t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</w:t>
      </w:r>
    </w:p>
    <w:p w14:paraId="105B438B" w14:textId="77777777" w:rsidR="00E7290B" w:rsidRPr="00E7290B" w:rsidRDefault="00E7290B" w:rsidP="00E7290B">
      <w:pPr>
        <w:pStyle w:val="maintext"/>
        <w:ind w:left="284"/>
      </w:pPr>
      <w:r w:rsidRPr="00E7290B"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14:paraId="183AF59A" w14:textId="77777777" w:rsidR="00E7290B" w:rsidRPr="00E7290B" w:rsidRDefault="00E7290B" w:rsidP="00E7290B">
      <w:pPr>
        <w:pStyle w:val="maintext"/>
        <w:ind w:left="284"/>
      </w:pPr>
      <w:r w:rsidRPr="00E7290B">
        <w:t>Активные процессы в русском языке на современном этапе. Проблемы экологии языка.</w:t>
      </w:r>
    </w:p>
    <w:p w14:paraId="28ECE113" w14:textId="77777777" w:rsidR="00E7290B" w:rsidRPr="00E7290B" w:rsidRDefault="00E7290B" w:rsidP="00E7290B">
      <w:pPr>
        <w:pStyle w:val="center"/>
        <w:snapToGrid w:val="0"/>
        <w:ind w:left="284"/>
        <w:rPr>
          <w:u w:val="single"/>
        </w:rPr>
      </w:pPr>
      <w:r w:rsidRPr="00E7290B">
        <w:rPr>
          <w:u w:val="single"/>
        </w:rPr>
        <w:t>Фонетика, орфоэпия, орфография (4 ч)</w:t>
      </w:r>
    </w:p>
    <w:p w14:paraId="22835E5C" w14:textId="77777777" w:rsidR="00E7290B" w:rsidRPr="00E7290B" w:rsidRDefault="00E7290B" w:rsidP="00E7290B">
      <w:pPr>
        <w:pStyle w:val="maintext"/>
        <w:ind w:left="284"/>
      </w:pPr>
      <w:r w:rsidRPr="00E7290B"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14:paraId="24C7BBB3" w14:textId="77777777" w:rsidR="00E7290B" w:rsidRPr="00E7290B" w:rsidRDefault="00E7290B" w:rsidP="00E7290B">
      <w:pPr>
        <w:pStyle w:val="maintext"/>
        <w:ind w:left="284"/>
      </w:pPr>
      <w:r w:rsidRPr="00E7290B"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14:paraId="1D78986C" w14:textId="77777777" w:rsidR="00E7290B" w:rsidRPr="00E7290B" w:rsidRDefault="00E7290B" w:rsidP="00E7290B">
      <w:pPr>
        <w:pStyle w:val="maintext"/>
        <w:ind w:left="284"/>
      </w:pPr>
      <w:r w:rsidRPr="00E7290B">
        <w:t>Написания, подчиняющиеся морфологическому, фонетическому и традиционному принципам русской орфографии.</w:t>
      </w:r>
    </w:p>
    <w:p w14:paraId="367C2B45" w14:textId="77777777" w:rsidR="00E7290B" w:rsidRPr="00E7290B" w:rsidRDefault="00E7290B" w:rsidP="00E7290B">
      <w:pPr>
        <w:jc w:val="both"/>
        <w:rPr>
          <w:rFonts w:ascii="Times New Roman" w:hAnsi="Times New Roman"/>
          <w:sz w:val="24"/>
          <w:szCs w:val="24"/>
        </w:rPr>
      </w:pPr>
      <w:r w:rsidRPr="00E7290B">
        <w:rPr>
          <w:rFonts w:ascii="Times New Roman" w:hAnsi="Times New Roman"/>
          <w:sz w:val="24"/>
          <w:szCs w:val="24"/>
        </w:rPr>
        <w:t>Фонетический разбор.</w:t>
      </w:r>
    </w:p>
    <w:p w14:paraId="5494CD35" w14:textId="77777777" w:rsidR="00E7290B" w:rsidRPr="00E7290B" w:rsidRDefault="00E7290B" w:rsidP="00E7290B">
      <w:pPr>
        <w:pStyle w:val="center"/>
        <w:snapToGrid w:val="0"/>
        <w:ind w:left="284"/>
        <w:rPr>
          <w:u w:val="single"/>
        </w:rPr>
      </w:pPr>
      <w:r w:rsidRPr="00E7290B">
        <w:rPr>
          <w:u w:val="single"/>
        </w:rPr>
        <w:t>Лексика и фразеология (6 ч)</w:t>
      </w:r>
    </w:p>
    <w:p w14:paraId="6B914D9B" w14:textId="77777777" w:rsidR="00E7290B" w:rsidRPr="00E7290B" w:rsidRDefault="00E7290B" w:rsidP="00E7290B">
      <w:pPr>
        <w:pStyle w:val="maintext"/>
        <w:ind w:left="284"/>
      </w:pPr>
      <w:r w:rsidRPr="00E7290B">
        <w:t>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Межстилевая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14:paraId="405B2DF7" w14:textId="77777777" w:rsidR="00E7290B" w:rsidRPr="00E7290B" w:rsidRDefault="00E7290B" w:rsidP="00E7290B">
      <w:pPr>
        <w:pStyle w:val="maintext"/>
        <w:ind w:left="284"/>
      </w:pPr>
      <w:r w:rsidRPr="00E7290B">
        <w:t>Русская фразеология. Крылатые слова, пословицы и поговорки.</w:t>
      </w:r>
    </w:p>
    <w:p w14:paraId="04FF43E9" w14:textId="77777777" w:rsidR="00E7290B" w:rsidRPr="00E7290B" w:rsidRDefault="00E7290B" w:rsidP="00E7290B">
      <w:pPr>
        <w:pStyle w:val="maintext"/>
        <w:ind w:left="284"/>
      </w:pPr>
      <w:r w:rsidRPr="00E7290B">
        <w:t>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14:paraId="4FDCF9B1" w14:textId="77777777" w:rsidR="00E7290B" w:rsidRPr="00E7290B" w:rsidRDefault="00E7290B" w:rsidP="00E7290B">
      <w:pPr>
        <w:pStyle w:val="maintext"/>
        <w:ind w:left="284"/>
      </w:pPr>
      <w:r w:rsidRPr="00E7290B">
        <w:t>Изобразительные возможности синонимов, антонимов, паронимов, омонимов. Контекстуальные синонимы и антонимы. Градация. Антитеза.</w:t>
      </w:r>
    </w:p>
    <w:p w14:paraId="6B63D00B" w14:textId="77777777" w:rsidR="00E7290B" w:rsidRPr="00E7290B" w:rsidRDefault="00E7290B" w:rsidP="00E7290B">
      <w:pPr>
        <w:pStyle w:val="maintext"/>
        <w:ind w:left="284"/>
      </w:pPr>
      <w:r w:rsidRPr="00E7290B">
        <w:t>Лексические и фразеологические словари.</w:t>
      </w:r>
    </w:p>
    <w:p w14:paraId="6F31208B" w14:textId="77777777" w:rsidR="00E7290B" w:rsidRPr="00E7290B" w:rsidRDefault="00E7290B" w:rsidP="00E7290B">
      <w:pPr>
        <w:jc w:val="both"/>
        <w:rPr>
          <w:rFonts w:ascii="Times New Roman" w:hAnsi="Times New Roman"/>
          <w:sz w:val="24"/>
          <w:szCs w:val="24"/>
        </w:rPr>
      </w:pPr>
      <w:r w:rsidRPr="00E7290B">
        <w:rPr>
          <w:rFonts w:ascii="Times New Roman" w:hAnsi="Times New Roman"/>
          <w:sz w:val="24"/>
          <w:szCs w:val="24"/>
        </w:rPr>
        <w:t>Лексико-фразеологический разбор.</w:t>
      </w:r>
    </w:p>
    <w:p w14:paraId="4ABA59B9" w14:textId="77777777" w:rsidR="00E7290B" w:rsidRPr="00E7290B" w:rsidRDefault="00E7290B" w:rsidP="00E7290B">
      <w:pPr>
        <w:pStyle w:val="center"/>
        <w:snapToGrid w:val="0"/>
        <w:ind w:left="284"/>
        <w:rPr>
          <w:u w:val="single"/>
        </w:rPr>
      </w:pPr>
      <w:r w:rsidRPr="00E7290B">
        <w:rPr>
          <w:u w:val="single"/>
        </w:rPr>
        <w:t>Морфемика  и словообразование (3 ч)</w:t>
      </w:r>
    </w:p>
    <w:p w14:paraId="6A10F754" w14:textId="77777777" w:rsidR="00E7290B" w:rsidRPr="00E7290B" w:rsidRDefault="00E7290B" w:rsidP="00E7290B">
      <w:pPr>
        <w:pStyle w:val="maintext"/>
        <w:ind w:left="284"/>
      </w:pPr>
      <w:r w:rsidRPr="00E7290B">
        <w:t>Обобщающее повторение ранее изученного.</w:t>
      </w:r>
    </w:p>
    <w:p w14:paraId="27ED4BA7" w14:textId="77777777" w:rsidR="00E7290B" w:rsidRPr="00E7290B" w:rsidRDefault="00E7290B" w:rsidP="00E7290B">
      <w:pPr>
        <w:pStyle w:val="maintext"/>
        <w:ind w:left="284"/>
      </w:pPr>
      <w:r w:rsidRPr="00E7290B">
        <w:t>Выразительные словообразовательные средства.</w:t>
      </w:r>
    </w:p>
    <w:p w14:paraId="557BFBFD" w14:textId="77777777" w:rsidR="00E7290B" w:rsidRPr="00E7290B" w:rsidRDefault="00E7290B" w:rsidP="00E7290B">
      <w:pPr>
        <w:jc w:val="both"/>
        <w:rPr>
          <w:rFonts w:ascii="Times New Roman" w:hAnsi="Times New Roman"/>
          <w:sz w:val="24"/>
          <w:szCs w:val="24"/>
        </w:rPr>
      </w:pPr>
      <w:r w:rsidRPr="00E7290B">
        <w:rPr>
          <w:rFonts w:ascii="Times New Roman" w:hAnsi="Times New Roman"/>
          <w:sz w:val="24"/>
          <w:szCs w:val="24"/>
        </w:rPr>
        <w:t>Словообразовательный разбор</w:t>
      </w:r>
    </w:p>
    <w:p w14:paraId="107F0D34" w14:textId="77777777" w:rsidR="00E7290B" w:rsidRPr="00E7290B" w:rsidRDefault="00E7290B" w:rsidP="00E7290B">
      <w:pPr>
        <w:pStyle w:val="center"/>
        <w:snapToGrid w:val="0"/>
        <w:ind w:left="284"/>
        <w:rPr>
          <w:u w:val="single"/>
        </w:rPr>
      </w:pPr>
      <w:r w:rsidRPr="00E7290B">
        <w:rPr>
          <w:u w:val="single"/>
        </w:rPr>
        <w:t>Морфология и орфография (3 ч)</w:t>
      </w:r>
    </w:p>
    <w:p w14:paraId="752A33C4" w14:textId="77777777" w:rsidR="00E7290B" w:rsidRPr="00E7290B" w:rsidRDefault="00E7290B" w:rsidP="00E7290B">
      <w:pPr>
        <w:pStyle w:val="maintext"/>
        <w:ind w:left="284"/>
      </w:pPr>
      <w:r w:rsidRPr="00E7290B"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14:paraId="6F10E906" w14:textId="77777777" w:rsidR="00E7290B" w:rsidRPr="00E7290B" w:rsidRDefault="00E7290B" w:rsidP="00E7290B">
      <w:pPr>
        <w:pStyle w:val="maintext"/>
        <w:ind w:left="284"/>
      </w:pPr>
      <w:r w:rsidRPr="00E7290B">
        <w:t>Изобразительно-выразительные возможности морфологических форм.</w:t>
      </w:r>
    </w:p>
    <w:p w14:paraId="76C89113" w14:textId="77777777" w:rsidR="00E7290B" w:rsidRPr="00E7290B" w:rsidRDefault="00E7290B" w:rsidP="00E7290B">
      <w:pPr>
        <w:pStyle w:val="maintext"/>
        <w:ind w:left="284"/>
      </w:pPr>
      <w:r w:rsidRPr="00E7290B">
        <w:t>Принципы русской орфографии. Роль лексического и грамматического разбора при написании слов различной структуры и значения.</w:t>
      </w:r>
    </w:p>
    <w:p w14:paraId="07727686" w14:textId="77777777" w:rsidR="00E7290B" w:rsidRDefault="00E7290B" w:rsidP="00E7290B">
      <w:pPr>
        <w:pStyle w:val="maintext"/>
        <w:ind w:left="284"/>
      </w:pPr>
      <w:r w:rsidRPr="00E7290B">
        <w:lastRenderedPageBreak/>
        <w:t>Морфологический разбор частей речи.</w:t>
      </w:r>
    </w:p>
    <w:p w14:paraId="4D39A674" w14:textId="77777777" w:rsidR="00990E07" w:rsidRPr="00E7290B" w:rsidRDefault="00990E07" w:rsidP="00E7290B">
      <w:pPr>
        <w:pStyle w:val="maintext"/>
        <w:ind w:left="284"/>
      </w:pPr>
    </w:p>
    <w:p w14:paraId="37B39DB0" w14:textId="77777777" w:rsidR="00E7290B" w:rsidRPr="00E7290B" w:rsidRDefault="00E7290B" w:rsidP="00E7290B">
      <w:pPr>
        <w:pStyle w:val="maintext"/>
        <w:snapToGrid w:val="0"/>
        <w:ind w:left="284"/>
        <w:rPr>
          <w:b/>
          <w:bCs/>
          <w:u w:val="single"/>
        </w:rPr>
      </w:pPr>
      <w:r w:rsidRPr="00E7290B">
        <w:rPr>
          <w:b/>
          <w:bCs/>
          <w:u w:val="single"/>
        </w:rPr>
        <w:t>Текст,функциональные разновидности русского литературного языка (6 часов)</w:t>
      </w:r>
    </w:p>
    <w:p w14:paraId="00B531D9" w14:textId="77777777" w:rsidR="00E7290B" w:rsidRPr="00E7290B" w:rsidRDefault="00E7290B" w:rsidP="00E7290B">
      <w:pPr>
        <w:pStyle w:val="maintext"/>
        <w:ind w:left="284" w:firstLine="632"/>
      </w:pPr>
      <w:r w:rsidRPr="00E7290B">
        <w:t>Текст, его строение, виды преобразования. Типы речи. Абзац. Сокращение текста. Язык и речь. Основные требования к речи: правильность, точность, выразительность, уместность употребления языковых средств.</w:t>
      </w:r>
    </w:p>
    <w:p w14:paraId="4245FB31" w14:textId="77777777" w:rsidR="00E7290B" w:rsidRPr="00E7290B" w:rsidRDefault="00E7290B" w:rsidP="00E7290B">
      <w:pPr>
        <w:pStyle w:val="maintext"/>
        <w:ind w:left="284"/>
      </w:pPr>
      <w:r w:rsidRPr="00E7290B"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14:paraId="11C26AD6" w14:textId="77777777" w:rsidR="00E7290B" w:rsidRPr="00E7290B" w:rsidRDefault="00E7290B" w:rsidP="00E7290B">
      <w:pPr>
        <w:pStyle w:val="maintext"/>
        <w:ind w:left="284"/>
      </w:pPr>
      <w:r w:rsidRPr="00E7290B">
        <w:t>Функциональные стили речи, их общая характеристика.</w:t>
      </w:r>
    </w:p>
    <w:p w14:paraId="6A893F20" w14:textId="77777777" w:rsidR="00E7290B" w:rsidRPr="00E7290B" w:rsidRDefault="00E7290B" w:rsidP="00E7290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7290B">
        <w:rPr>
          <w:rFonts w:ascii="Times New Roman" w:hAnsi="Times New Roman"/>
          <w:b/>
          <w:bCs/>
          <w:sz w:val="24"/>
          <w:szCs w:val="24"/>
          <w:u w:val="single"/>
        </w:rPr>
        <w:t>Научный стиль речи(3 часа)</w:t>
      </w:r>
    </w:p>
    <w:p w14:paraId="2E478EFC" w14:textId="77777777" w:rsidR="00E7290B" w:rsidRDefault="00E7290B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  <w:r w:rsidRPr="00E7290B">
        <w:rPr>
          <w:b/>
          <w:bCs/>
          <w:u w:val="single"/>
        </w:rPr>
        <w:t>Повторение и обобщение изученного</w:t>
      </w:r>
      <w:r>
        <w:rPr>
          <w:b/>
          <w:bCs/>
          <w:u w:val="single"/>
        </w:rPr>
        <w:t xml:space="preserve"> (3</w:t>
      </w:r>
      <w:r w:rsidRPr="00E7290B">
        <w:rPr>
          <w:b/>
          <w:bCs/>
          <w:u w:val="single"/>
        </w:rPr>
        <w:t xml:space="preserve"> часа)</w:t>
      </w:r>
    </w:p>
    <w:p w14:paraId="0A4523A8" w14:textId="77777777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1719DCC5" w14:textId="7CA91246" w:rsidR="00E14A46" w:rsidRPr="00F90250" w:rsidRDefault="00E14A46" w:rsidP="00E14A46">
      <w:pPr>
        <w:jc w:val="center"/>
        <w:rPr>
          <w:rFonts w:ascii="Arial" w:hAnsi="Times New Roman" w:cs="Arial"/>
          <w:b/>
          <w:color w:val="000000"/>
          <w:sz w:val="28"/>
          <w:szCs w:val="28"/>
          <w:u w:val="single"/>
        </w:rPr>
      </w:pP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 xml:space="preserve">12 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>класс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 xml:space="preserve"> (34 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>часа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 xml:space="preserve">, 1 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>час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 xml:space="preserve"> 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>в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 xml:space="preserve"> 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>неделю</w:t>
      </w:r>
      <w:r w:rsidRPr="00F90250">
        <w:rPr>
          <w:rFonts w:ascii="Arial" w:hAnsi="Times New Roman" w:cs="Arial"/>
          <w:b/>
          <w:color w:val="000000"/>
          <w:sz w:val="28"/>
          <w:szCs w:val="28"/>
          <w:u w:val="single"/>
        </w:rPr>
        <w:t>)</w:t>
      </w:r>
    </w:p>
    <w:p w14:paraId="56373BAB" w14:textId="77777777" w:rsidR="00E14A46" w:rsidRPr="00ED6920" w:rsidRDefault="00E14A46" w:rsidP="00E14A46">
      <w:pPr>
        <w:jc w:val="center"/>
        <w:rPr>
          <w:rFonts w:ascii="Times New Roman" w:hAnsi="Times New Roman"/>
          <w:b/>
          <w:sz w:val="24"/>
          <w:szCs w:val="24"/>
        </w:rPr>
      </w:pPr>
      <w:r w:rsidRPr="00ED6920">
        <w:rPr>
          <w:rFonts w:ascii="Times New Roman" w:hAnsi="Times New Roman"/>
          <w:b/>
          <w:sz w:val="24"/>
          <w:szCs w:val="24"/>
        </w:rPr>
        <w:t>Официально-деловой стиль речи (4   ч)</w:t>
      </w:r>
    </w:p>
    <w:p w14:paraId="1FF9019D" w14:textId="77777777" w:rsidR="00E14A46" w:rsidRPr="00ED6920" w:rsidRDefault="00E14A46" w:rsidP="00E14A46">
      <w:pPr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Официально-деловой стиль, сферы его использования, назначение. 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14:paraId="2EBFAC7E" w14:textId="77777777" w:rsidR="00E14A46" w:rsidRPr="00ED6920" w:rsidRDefault="00E14A46" w:rsidP="00E14A46">
      <w:pPr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 xml:space="preserve">Основные жанры официально-делового стиля: заявление, доверенность, расписка, объявление, </w:t>
      </w:r>
    </w:p>
    <w:p w14:paraId="0A492A0E" w14:textId="77777777" w:rsidR="00E14A46" w:rsidRPr="00ED6920" w:rsidRDefault="00E14A46" w:rsidP="00E14A46">
      <w:pPr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деловое письмо, резюме, автобиография. Форма делового документа.</w:t>
      </w:r>
    </w:p>
    <w:p w14:paraId="33DF0B1E" w14:textId="77777777" w:rsidR="00E14A46" w:rsidRPr="00ED6920" w:rsidRDefault="00E14A46" w:rsidP="00E14A46">
      <w:pPr>
        <w:jc w:val="both"/>
        <w:rPr>
          <w:rFonts w:ascii="Times New Roman" w:hAnsi="Times New Roman"/>
          <w:sz w:val="24"/>
          <w:szCs w:val="24"/>
        </w:rPr>
      </w:pPr>
    </w:p>
    <w:p w14:paraId="0EBA41F0" w14:textId="77777777" w:rsidR="00E14A46" w:rsidRPr="00ED6920" w:rsidRDefault="00E14A46" w:rsidP="00E14A46">
      <w:pPr>
        <w:jc w:val="center"/>
        <w:rPr>
          <w:rFonts w:ascii="Times New Roman" w:hAnsi="Times New Roman"/>
          <w:b/>
          <w:sz w:val="24"/>
          <w:szCs w:val="24"/>
        </w:rPr>
      </w:pPr>
      <w:r w:rsidRPr="00ED6920">
        <w:rPr>
          <w:rFonts w:ascii="Times New Roman" w:hAnsi="Times New Roman"/>
          <w:b/>
          <w:sz w:val="24"/>
          <w:szCs w:val="24"/>
        </w:rPr>
        <w:t>Синтаксис и пунктуация (6   ч)</w:t>
      </w:r>
    </w:p>
    <w:p w14:paraId="1A8044F8" w14:textId="77777777" w:rsidR="00E14A46" w:rsidRPr="00ED6920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речи. Цитирование.</w:t>
      </w:r>
    </w:p>
    <w:p w14:paraId="45E29B16" w14:textId="77777777" w:rsidR="00E14A46" w:rsidRPr="00ED6920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Нормативное построение словосочетаний и предложений разных типов. Интонационное богатство русской речи.</w:t>
      </w:r>
    </w:p>
    <w:p w14:paraId="21646F4A" w14:textId="77777777" w:rsidR="00E14A46" w:rsidRPr="00ED6920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14:paraId="250E2A9F" w14:textId="77777777" w:rsidR="00E14A46" w:rsidRPr="00ED6920" w:rsidRDefault="00E14A46" w:rsidP="00E14A46">
      <w:pPr>
        <w:shd w:val="clear" w:color="auto" w:fill="FFFFFF"/>
        <w:ind w:left="360" w:right="-360" w:firstLine="540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 xml:space="preserve">          Синтаксическая синонимия как источник богатства и выразительности русской речи.</w:t>
      </w:r>
    </w:p>
    <w:p w14:paraId="2B85ED34" w14:textId="77777777" w:rsidR="00E14A46" w:rsidRPr="00ED6920" w:rsidRDefault="00E14A46" w:rsidP="00E14A46">
      <w:pPr>
        <w:shd w:val="clear" w:color="auto" w:fill="FFFFFF"/>
        <w:ind w:left="360" w:right="-360" w:firstLine="540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Синтаксический разбор словосочетания, простого и сложного предложений, предложения с прямой речью.</w:t>
      </w:r>
    </w:p>
    <w:p w14:paraId="4BE9BCC1" w14:textId="77777777" w:rsidR="00E14A46" w:rsidRPr="00ED6920" w:rsidRDefault="00E14A46" w:rsidP="00E14A46">
      <w:pPr>
        <w:shd w:val="clear" w:color="auto" w:fill="FFFFFF"/>
        <w:ind w:left="360" w:right="-360" w:firstLine="540"/>
        <w:jc w:val="center"/>
        <w:rPr>
          <w:rFonts w:ascii="Times New Roman" w:hAnsi="Times New Roman"/>
          <w:b/>
          <w:sz w:val="24"/>
          <w:szCs w:val="24"/>
        </w:rPr>
      </w:pPr>
      <w:r w:rsidRPr="00ED6920">
        <w:rPr>
          <w:rFonts w:ascii="Times New Roman" w:hAnsi="Times New Roman"/>
          <w:b/>
          <w:sz w:val="24"/>
          <w:szCs w:val="24"/>
        </w:rPr>
        <w:t>Публицистический стиль речи (6 ч)</w:t>
      </w:r>
    </w:p>
    <w:p w14:paraId="60FB2249" w14:textId="77777777" w:rsidR="00E14A46" w:rsidRPr="00ED6920" w:rsidRDefault="00E14A46" w:rsidP="00E14A46">
      <w:pPr>
        <w:shd w:val="clear" w:color="auto" w:fill="FFFFFF"/>
        <w:ind w:left="360" w:right="-360" w:firstLine="540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Особенности публицистического стиля речи. Сред</w:t>
      </w:r>
      <w:r w:rsidRPr="00ED6920">
        <w:rPr>
          <w:rFonts w:ascii="Times New Roman" w:hAnsi="Times New Roman"/>
          <w:sz w:val="24"/>
          <w:szCs w:val="24"/>
        </w:rPr>
        <w:softHyphen/>
        <w:t>ства эмоциональной выразительности в публицистическом стиле. Очерк, эссе.</w:t>
      </w:r>
    </w:p>
    <w:p w14:paraId="1D5F331F" w14:textId="77777777" w:rsidR="00E14A46" w:rsidRPr="00ED6920" w:rsidRDefault="00E14A46" w:rsidP="00E14A46">
      <w:pPr>
        <w:shd w:val="clear" w:color="auto" w:fill="FFFFFF"/>
        <w:ind w:left="360" w:right="-360" w:firstLine="540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Устное выступление. Дискуссия. Использование учащимися средств публицистического стиля в собственной речи.</w:t>
      </w:r>
    </w:p>
    <w:p w14:paraId="6838F59D" w14:textId="77777777" w:rsidR="00E14A46" w:rsidRPr="00ED6920" w:rsidRDefault="00E14A46" w:rsidP="00E14A46">
      <w:pPr>
        <w:jc w:val="center"/>
        <w:rPr>
          <w:rFonts w:ascii="Times New Roman" w:hAnsi="Times New Roman"/>
          <w:b/>
          <w:sz w:val="24"/>
          <w:szCs w:val="24"/>
        </w:rPr>
      </w:pPr>
      <w:r w:rsidRPr="00ED6920">
        <w:rPr>
          <w:rFonts w:ascii="Times New Roman" w:hAnsi="Times New Roman"/>
          <w:b/>
          <w:sz w:val="24"/>
          <w:szCs w:val="24"/>
        </w:rPr>
        <w:t>Разговорная речь (4   ч)</w:t>
      </w:r>
    </w:p>
    <w:p w14:paraId="6C338191" w14:textId="77777777" w:rsidR="00E14A46" w:rsidRPr="00ED6920" w:rsidRDefault="00E14A46" w:rsidP="00E14A46">
      <w:pPr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Разговорная речь, сферы ее использования, назначение. Основные признаки разговорной речи:</w:t>
      </w:r>
    </w:p>
    <w:p w14:paraId="0EFE8958" w14:textId="77777777" w:rsidR="00E14A46" w:rsidRPr="00ED6920" w:rsidRDefault="00E14A46" w:rsidP="00E14A46">
      <w:pPr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14:paraId="55E7BD93" w14:textId="77777777" w:rsidR="00E14A46" w:rsidRPr="00ED6920" w:rsidRDefault="00E14A46" w:rsidP="00E14A46">
      <w:pPr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Невербальные средства общения. Культура разговорной речи. Особенности речевого этикета в официально-делоой, научной и публицистической сферах общения.</w:t>
      </w:r>
    </w:p>
    <w:p w14:paraId="36608A9E" w14:textId="77777777" w:rsidR="00E14A46" w:rsidRPr="00ED6920" w:rsidRDefault="00E14A46" w:rsidP="00E14A46">
      <w:pPr>
        <w:jc w:val="center"/>
        <w:rPr>
          <w:rFonts w:ascii="Times New Roman" w:hAnsi="Times New Roman"/>
          <w:b/>
          <w:sz w:val="24"/>
          <w:szCs w:val="24"/>
        </w:rPr>
      </w:pPr>
      <w:r w:rsidRPr="00ED6920">
        <w:rPr>
          <w:rFonts w:ascii="Times New Roman" w:hAnsi="Times New Roman"/>
          <w:b/>
          <w:sz w:val="24"/>
          <w:szCs w:val="24"/>
        </w:rPr>
        <w:t>Язык художественной литературы (6   ч)</w:t>
      </w:r>
    </w:p>
    <w:p w14:paraId="30B29D8D" w14:textId="77777777" w:rsidR="00E14A46" w:rsidRPr="00ED6920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lastRenderedPageBreak/>
        <w:t>Общая характеристика художественного стиля (языка художественной литературы): образность, средств, языковых средств других стилей, выражение эстетической функции национального языка.</w:t>
      </w:r>
    </w:p>
    <w:p w14:paraId="4F52EF02" w14:textId="77777777" w:rsidR="00E14A46" w:rsidRPr="00ED6920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Язык как первоэлемент художественной литературы, один из основных элементов структуры художественного произведения.</w:t>
      </w:r>
    </w:p>
    <w:p w14:paraId="3BA7EFD3" w14:textId="77777777" w:rsidR="00E14A46" w:rsidRPr="00ED6920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</w:t>
      </w:r>
      <w:r w:rsidRPr="00ED6920">
        <w:rPr>
          <w:rFonts w:ascii="Times New Roman" w:hAnsi="Times New Roman"/>
          <w:sz w:val="24"/>
          <w:szCs w:val="24"/>
        </w:rPr>
        <w:softHyphen/>
        <w:t>ций. Стилистические функции порядка слов.</w:t>
      </w:r>
    </w:p>
    <w:p w14:paraId="34A85229" w14:textId="77777777" w:rsidR="00E14A46" w:rsidRPr="00ED6920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14:paraId="3864C6F0" w14:textId="77777777" w:rsidR="00E14A46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14:paraId="0D30A913" w14:textId="77777777" w:rsidR="00E14A46" w:rsidRPr="00ED6920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</w:p>
    <w:p w14:paraId="1ED3071C" w14:textId="77777777" w:rsidR="00E14A46" w:rsidRPr="00ED6920" w:rsidRDefault="00E14A46" w:rsidP="00E14A46">
      <w:pPr>
        <w:shd w:val="clear" w:color="auto" w:fill="FFFFFF"/>
        <w:ind w:left="360" w:right="-360" w:firstLine="540"/>
        <w:jc w:val="center"/>
        <w:rPr>
          <w:rFonts w:ascii="Times New Roman" w:hAnsi="Times New Roman"/>
          <w:b/>
          <w:sz w:val="24"/>
          <w:szCs w:val="24"/>
        </w:rPr>
      </w:pPr>
      <w:r w:rsidRPr="00ED6920">
        <w:rPr>
          <w:rFonts w:ascii="Times New Roman" w:hAnsi="Times New Roman"/>
          <w:b/>
          <w:sz w:val="24"/>
          <w:szCs w:val="24"/>
        </w:rPr>
        <w:t>Общие сведения о языке (4 ч)</w:t>
      </w:r>
    </w:p>
    <w:p w14:paraId="20C48268" w14:textId="77777777" w:rsidR="00E14A46" w:rsidRPr="00ED6920" w:rsidRDefault="00E14A46" w:rsidP="00E14A46">
      <w:pPr>
        <w:shd w:val="clear" w:color="auto" w:fill="FFFFFF"/>
        <w:ind w:left="360" w:right="-360" w:firstLine="540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Язык как система. Основные уровни языка.</w:t>
      </w:r>
    </w:p>
    <w:p w14:paraId="2DCBA354" w14:textId="77777777" w:rsidR="00E14A46" w:rsidRPr="00ED6920" w:rsidRDefault="00E14A46" w:rsidP="00E14A46">
      <w:pPr>
        <w:shd w:val="clear" w:color="auto" w:fill="FFFFFF"/>
        <w:ind w:left="360" w:right="-360" w:firstLine="540"/>
        <w:jc w:val="both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</w:t>
      </w:r>
    </w:p>
    <w:p w14:paraId="7845954B" w14:textId="77777777" w:rsidR="00E14A46" w:rsidRPr="00ED6920" w:rsidRDefault="00E14A46" w:rsidP="00E14A46">
      <w:pPr>
        <w:shd w:val="clear" w:color="auto" w:fill="FFFFFF"/>
        <w:ind w:left="360" w:right="-360" w:firstLine="540"/>
        <w:rPr>
          <w:rFonts w:ascii="Times New Roman" w:hAnsi="Times New Roman"/>
          <w:sz w:val="24"/>
          <w:szCs w:val="24"/>
        </w:rPr>
      </w:pPr>
      <w:r w:rsidRPr="00ED6920">
        <w:rPr>
          <w:rFonts w:ascii="Times New Roman" w:hAnsi="Times New Roman"/>
          <w:sz w:val="24"/>
          <w:szCs w:val="24"/>
        </w:rPr>
        <w:t>Выдающиеся ученые-русисты.</w:t>
      </w:r>
    </w:p>
    <w:p w14:paraId="207D5EE6" w14:textId="77777777" w:rsidR="00E14A46" w:rsidRPr="00ED6920" w:rsidRDefault="00E14A46" w:rsidP="00E14A46">
      <w:pPr>
        <w:shd w:val="clear" w:color="auto" w:fill="FFFFFF"/>
        <w:ind w:left="360" w:right="-36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920">
        <w:rPr>
          <w:rFonts w:ascii="Times New Roman" w:hAnsi="Times New Roman"/>
          <w:b/>
          <w:bCs/>
          <w:sz w:val="24"/>
          <w:szCs w:val="24"/>
        </w:rPr>
        <w:t>Повторение (4 ч)</w:t>
      </w:r>
    </w:p>
    <w:p w14:paraId="04AE72C1" w14:textId="77777777" w:rsidR="00E14A46" w:rsidRDefault="00E14A46" w:rsidP="00E14A46">
      <w:pPr>
        <w:shd w:val="clear" w:color="auto" w:fill="FFFFFF"/>
        <w:ind w:left="360" w:right="-360" w:firstLine="540"/>
      </w:pPr>
    </w:p>
    <w:p w14:paraId="197589CC" w14:textId="77777777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010CDAFF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033E003A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70927EDA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497A1D58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4A32D88A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61C85C68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050C5EF8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1E0FBF5E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2B5A6DAD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550363AF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6264903B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19C8A900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4DFB76D5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0C9CD091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71A3184D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1E03AF58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25ECDDFA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7825D6FA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665BB48C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5B240D4F" w14:textId="77777777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1E2C3794" w14:textId="672A419D" w:rsidR="00B90A81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  <w:sectPr w:rsidR="00B90A81" w:rsidSect="007E7D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4E7739" w14:textId="77777777" w:rsidR="00B90A81" w:rsidRDefault="00B90A81" w:rsidP="00B90A81">
      <w:pPr>
        <w:pStyle w:val="a6"/>
        <w:tabs>
          <w:tab w:val="left" w:pos="13750"/>
        </w:tabs>
        <w:spacing w:after="200" w:line="276" w:lineRule="auto"/>
        <w:ind w:left="0" w:right="819"/>
        <w:jc w:val="center"/>
        <w:rPr>
          <w:b/>
          <w:sz w:val="24"/>
          <w:szCs w:val="24"/>
        </w:rPr>
      </w:pPr>
    </w:p>
    <w:p w14:paraId="04CA2D8F" w14:textId="111F7169" w:rsidR="00B90A81" w:rsidRDefault="00B90A81" w:rsidP="00B90A81">
      <w:pPr>
        <w:pStyle w:val="a6"/>
        <w:tabs>
          <w:tab w:val="left" w:pos="13750"/>
        </w:tabs>
        <w:spacing w:after="200" w:line="276" w:lineRule="auto"/>
        <w:ind w:left="0" w:right="8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6A3B16">
        <w:rPr>
          <w:b/>
          <w:sz w:val="24"/>
          <w:szCs w:val="24"/>
        </w:rPr>
        <w:t>ЧЕБНО-ТЕМАТИЧЕСКИЙ ПЛАН</w:t>
      </w:r>
    </w:p>
    <w:p w14:paraId="4D341F91" w14:textId="2BC776FB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tbl>
      <w:tblPr>
        <w:tblpPr w:leftFromText="180" w:rightFromText="180" w:vertAnchor="text" w:horzAnchor="margin" w:tblpY="625"/>
        <w:tblW w:w="0" w:type="auto"/>
        <w:tblLayout w:type="fixed"/>
        <w:tblLook w:val="0000" w:firstRow="0" w:lastRow="0" w:firstColumn="0" w:lastColumn="0" w:noHBand="0" w:noVBand="0"/>
      </w:tblPr>
      <w:tblGrid>
        <w:gridCol w:w="780"/>
        <w:gridCol w:w="3650"/>
        <w:gridCol w:w="1855"/>
        <w:gridCol w:w="1635"/>
        <w:gridCol w:w="1485"/>
        <w:gridCol w:w="1590"/>
        <w:gridCol w:w="1590"/>
        <w:gridCol w:w="1500"/>
      </w:tblGrid>
      <w:tr w:rsidR="00B90A81" w:rsidRPr="00AF33CC" w14:paraId="2113AE3E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BFC4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B49F" w14:textId="77777777" w:rsidR="00B90A81" w:rsidRPr="00AF33CC" w:rsidRDefault="00B90A81" w:rsidP="007759D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/>
                <w:sz w:val="24"/>
                <w:szCs w:val="24"/>
              </w:rPr>
              <w:t>Перечень разделов и тем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AF953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/>
                <w:sz w:val="24"/>
                <w:szCs w:val="24"/>
              </w:rPr>
              <w:t>Количество часов на изучение раздела(всего)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BC85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C0C36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D61EA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0FDF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AAE4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/>
                <w:sz w:val="24"/>
                <w:szCs w:val="24"/>
              </w:rPr>
              <w:t>Обучающие работы</w:t>
            </w:r>
          </w:p>
        </w:tc>
      </w:tr>
      <w:tr w:rsidR="00B90A81" w:rsidRPr="00AF33CC" w14:paraId="0C0F5290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49F5" w14:textId="77777777" w:rsidR="00B90A81" w:rsidRPr="00AF33CC" w:rsidRDefault="00B90A81" w:rsidP="007759D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1EFC8" w14:textId="77777777" w:rsidR="00B90A81" w:rsidRPr="00AF33CC" w:rsidRDefault="00B90A81" w:rsidP="007759D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92D6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0B02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41E3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8C77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7365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AC14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0A81" w:rsidRPr="00AF33CC" w14:paraId="3A69B171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02E1" w14:textId="77777777" w:rsidR="00B90A81" w:rsidRPr="00AF33CC" w:rsidRDefault="00B90A81" w:rsidP="007759D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3DCB" w14:textId="77777777" w:rsidR="00B90A81" w:rsidRPr="00AF33CC" w:rsidRDefault="00B90A81" w:rsidP="007759D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Фонетика. Орфоэпия. Орфография.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563D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A0C31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BBAD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D0D0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83CC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E07C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A81" w:rsidRPr="00AF33CC" w14:paraId="13333AAF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FEF7" w14:textId="77777777" w:rsidR="00B90A81" w:rsidRPr="00AF33CC" w:rsidRDefault="00B90A81" w:rsidP="007759D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0513" w14:textId="77777777" w:rsidR="00B90A81" w:rsidRPr="00AF33CC" w:rsidRDefault="00B90A81" w:rsidP="007759D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7E59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8EB02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C7AED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AFB6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BC3F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A2A3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A81" w:rsidRPr="00AF33CC" w14:paraId="3DCFD8E7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FB9B" w14:textId="77777777" w:rsidR="00B90A81" w:rsidRPr="00AF33CC" w:rsidRDefault="00B90A81" w:rsidP="007759D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2D57" w14:textId="77777777" w:rsidR="00B90A81" w:rsidRPr="00AF33CC" w:rsidRDefault="00B90A81" w:rsidP="007759D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601C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F587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A1056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9A59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F969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0A03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0A81" w:rsidRPr="00AF33CC" w14:paraId="0716E529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D827" w14:textId="77777777" w:rsidR="00B90A81" w:rsidRPr="00AF33CC" w:rsidRDefault="00B90A81" w:rsidP="007759D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13FE3" w14:textId="77777777" w:rsidR="00B90A81" w:rsidRPr="00AF33CC" w:rsidRDefault="00B90A81" w:rsidP="007759D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BAA3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CA85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618D8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1015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A19C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CF6A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0A81" w:rsidRPr="00AF33CC" w14:paraId="523C6A7A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0C98" w14:textId="77777777" w:rsidR="00B90A81" w:rsidRPr="00AF33CC" w:rsidRDefault="00B90A81" w:rsidP="007759D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EDA0" w14:textId="77777777" w:rsidR="00B90A81" w:rsidRPr="00AF33CC" w:rsidRDefault="00B90A81" w:rsidP="007759D1">
            <w:pPr>
              <w:snapToGrid w:val="0"/>
              <w:spacing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Cs/>
                <w:sz w:val="24"/>
                <w:szCs w:val="24"/>
              </w:rPr>
              <w:t>Текст. Функциональные разновидности русского  литературного языка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D4C4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1B2E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5B20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A2EE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692B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4EE4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A81" w:rsidRPr="00AF33CC" w14:paraId="322EAA7C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DA881" w14:textId="77777777" w:rsidR="00B90A81" w:rsidRPr="00AF33CC" w:rsidRDefault="00B90A81" w:rsidP="007759D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4310" w14:textId="77777777" w:rsidR="00B90A81" w:rsidRPr="00AF33CC" w:rsidRDefault="00B90A81" w:rsidP="007759D1">
            <w:pPr>
              <w:snapToGrid w:val="0"/>
              <w:spacing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Cs/>
                <w:sz w:val="24"/>
                <w:szCs w:val="24"/>
              </w:rPr>
              <w:t>Научный стиль речи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B3BA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A42A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9E93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338A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E935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794F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0A81" w:rsidRPr="00AF33CC" w14:paraId="1E47D070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2845" w14:textId="77777777" w:rsidR="00B90A81" w:rsidRPr="00AF33CC" w:rsidRDefault="00B90A81" w:rsidP="007759D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B502" w14:textId="77777777" w:rsidR="00B90A81" w:rsidRPr="00AF33CC" w:rsidRDefault="00B90A81" w:rsidP="007759D1">
            <w:pPr>
              <w:snapToGrid w:val="0"/>
              <w:spacing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 обобщение  изученного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4F4AF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80B6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CD96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CDCEB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ECA7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8EDE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A81" w:rsidRPr="00AF33CC" w14:paraId="1A386ED3" w14:textId="77777777" w:rsidTr="007759D1">
        <w:trPr>
          <w:trHeight w:val="4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20D8" w14:textId="77777777" w:rsidR="00B90A81" w:rsidRPr="00AF33CC" w:rsidRDefault="00B90A81" w:rsidP="007759D1">
            <w:pPr>
              <w:snapToGrid w:val="0"/>
              <w:spacing w:line="10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D53C" w14:textId="77777777" w:rsidR="00B90A81" w:rsidRPr="00AF33CC" w:rsidRDefault="00B90A81" w:rsidP="007759D1">
            <w:pPr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3C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45AC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C062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3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54D4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3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63211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8321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3C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515E" w14:textId="77777777" w:rsidR="00B90A81" w:rsidRPr="00AF33CC" w:rsidRDefault="00B90A81" w:rsidP="007759D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3C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14:paraId="63ABC9F3" w14:textId="14BC2588" w:rsidR="00E23E19" w:rsidRDefault="00B90A81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10 класс (1 час в неделю, 35 часов)</w:t>
      </w:r>
    </w:p>
    <w:p w14:paraId="506F6C08" w14:textId="77777777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5D90594E" w14:textId="77777777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05BEDC7B" w14:textId="77777777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061D17AE" w14:textId="77777777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25221C25" w14:textId="77777777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289E782E" w14:textId="77777777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62755427" w14:textId="77777777" w:rsidR="00E23E19" w:rsidRDefault="00E23E19" w:rsidP="00E7290B">
      <w:pPr>
        <w:pStyle w:val="maintext"/>
        <w:snapToGrid w:val="0"/>
        <w:ind w:left="284"/>
        <w:jc w:val="center"/>
        <w:rPr>
          <w:b/>
          <w:bCs/>
          <w:u w:val="single"/>
        </w:rPr>
      </w:pPr>
    </w:p>
    <w:p w14:paraId="60D6722B" w14:textId="77777777" w:rsidR="00F90250" w:rsidRDefault="00F90250" w:rsidP="00B90A81">
      <w:pPr>
        <w:tabs>
          <w:tab w:val="left" w:pos="12585"/>
        </w:tabs>
        <w:rPr>
          <w:lang w:eastAsia="ar-SA"/>
        </w:rPr>
        <w:sectPr w:rsidR="00F90250" w:rsidSect="00F902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23B3267" w14:textId="19EE2A38" w:rsidR="00F90250" w:rsidRDefault="00F90250" w:rsidP="00B90A81">
      <w:pPr>
        <w:tabs>
          <w:tab w:val="left" w:pos="12585"/>
        </w:tabs>
        <w:rPr>
          <w:lang w:eastAsia="ar-SA"/>
        </w:rPr>
      </w:pPr>
    </w:p>
    <w:p w14:paraId="543C2D68" w14:textId="77777777" w:rsidR="00F90250" w:rsidRDefault="00F90250" w:rsidP="00B90A81">
      <w:pPr>
        <w:tabs>
          <w:tab w:val="left" w:pos="12585"/>
        </w:tabs>
        <w:rPr>
          <w:lang w:eastAsia="ar-SA"/>
        </w:rPr>
      </w:pPr>
    </w:p>
    <w:tbl>
      <w:tblPr>
        <w:tblpPr w:leftFromText="180" w:rightFromText="180" w:vertAnchor="text" w:horzAnchor="margin" w:tblpY="644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1530"/>
        <w:gridCol w:w="2165"/>
        <w:gridCol w:w="1401"/>
      </w:tblGrid>
      <w:tr w:rsidR="00F90250" w:rsidRPr="00F90250" w14:paraId="409B46B6" w14:textId="77777777" w:rsidTr="00F90250">
        <w:tc>
          <w:tcPr>
            <w:tcW w:w="5020" w:type="dxa"/>
          </w:tcPr>
          <w:p w14:paraId="75D9384B" w14:textId="77777777" w:rsidR="00F90250" w:rsidRPr="00F90250" w:rsidRDefault="00F90250" w:rsidP="00F90250">
            <w:pPr>
              <w:ind w:left="360"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0" w:type="dxa"/>
          </w:tcPr>
          <w:p w14:paraId="295194B3" w14:textId="77777777" w:rsidR="00F90250" w:rsidRPr="00F90250" w:rsidRDefault="00F90250" w:rsidP="00F902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65" w:type="dxa"/>
          </w:tcPr>
          <w:p w14:paraId="39C26FD1" w14:textId="77777777" w:rsidR="00F90250" w:rsidRPr="00F90250" w:rsidRDefault="00F90250" w:rsidP="00F902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Виды контроля </w:t>
            </w:r>
          </w:p>
        </w:tc>
        <w:tc>
          <w:tcPr>
            <w:tcW w:w="1401" w:type="dxa"/>
          </w:tcPr>
          <w:p w14:paraId="73488821" w14:textId="77777777" w:rsidR="00F90250" w:rsidRPr="00F90250" w:rsidRDefault="00F90250" w:rsidP="00F902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90250" w:rsidRPr="00F90250" w14:paraId="007D5F91" w14:textId="77777777" w:rsidTr="00F90250">
        <w:tc>
          <w:tcPr>
            <w:tcW w:w="5020" w:type="dxa"/>
          </w:tcPr>
          <w:p w14:paraId="1FF47D2D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 xml:space="preserve">Официально-деловой стиль речи </w:t>
            </w:r>
          </w:p>
        </w:tc>
        <w:tc>
          <w:tcPr>
            <w:tcW w:w="1530" w:type="dxa"/>
          </w:tcPr>
          <w:p w14:paraId="0172DEA6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14:paraId="2ED43BBB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Тематический: коллективный, индивидуальный</w:t>
            </w:r>
          </w:p>
        </w:tc>
        <w:tc>
          <w:tcPr>
            <w:tcW w:w="1401" w:type="dxa"/>
          </w:tcPr>
          <w:p w14:paraId="1F043BF8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250" w:rsidRPr="00F90250" w14:paraId="416E80C8" w14:textId="77777777" w:rsidTr="00F90250">
        <w:trPr>
          <w:trHeight w:val="470"/>
        </w:trPr>
        <w:tc>
          <w:tcPr>
            <w:tcW w:w="5020" w:type="dxa"/>
          </w:tcPr>
          <w:p w14:paraId="64C7FDED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1530" w:type="dxa"/>
          </w:tcPr>
          <w:p w14:paraId="676550CA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65" w:type="dxa"/>
          </w:tcPr>
          <w:p w14:paraId="34D9415B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14:paraId="0DAD1016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Тематический: коллективный, индивидуальный.</w:t>
            </w:r>
          </w:p>
        </w:tc>
        <w:tc>
          <w:tcPr>
            <w:tcW w:w="1401" w:type="dxa"/>
          </w:tcPr>
          <w:p w14:paraId="434ECF2B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250" w:rsidRPr="00F90250" w14:paraId="441BCA59" w14:textId="77777777" w:rsidTr="00F90250">
        <w:trPr>
          <w:trHeight w:val="470"/>
        </w:trPr>
        <w:tc>
          <w:tcPr>
            <w:tcW w:w="5020" w:type="dxa"/>
          </w:tcPr>
          <w:p w14:paraId="474F6288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 xml:space="preserve">Разговорная речь </w:t>
            </w:r>
          </w:p>
        </w:tc>
        <w:tc>
          <w:tcPr>
            <w:tcW w:w="1530" w:type="dxa"/>
          </w:tcPr>
          <w:p w14:paraId="4B83C822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14:paraId="19A19A31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коллективный, индивидуальный</w:t>
            </w:r>
          </w:p>
        </w:tc>
        <w:tc>
          <w:tcPr>
            <w:tcW w:w="1401" w:type="dxa"/>
          </w:tcPr>
          <w:p w14:paraId="67A51B78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250" w:rsidRPr="00F90250" w14:paraId="741B6571" w14:textId="77777777" w:rsidTr="00F90250">
        <w:trPr>
          <w:trHeight w:val="470"/>
        </w:trPr>
        <w:tc>
          <w:tcPr>
            <w:tcW w:w="5020" w:type="dxa"/>
          </w:tcPr>
          <w:p w14:paraId="792E868E" w14:textId="77777777" w:rsidR="00F90250" w:rsidRPr="00F90250" w:rsidRDefault="00F90250" w:rsidP="00F90250">
            <w:pPr>
              <w:shd w:val="clear" w:color="auto" w:fill="FFFFFF"/>
              <w:ind w:right="-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 xml:space="preserve">Публицистический стиль речи </w:t>
            </w:r>
          </w:p>
        </w:tc>
        <w:tc>
          <w:tcPr>
            <w:tcW w:w="1530" w:type="dxa"/>
          </w:tcPr>
          <w:p w14:paraId="08ECE7B5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65" w:type="dxa"/>
          </w:tcPr>
          <w:p w14:paraId="0381B072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14:paraId="215AC6E7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Тематический: коллективный, индивидуальный.</w:t>
            </w:r>
          </w:p>
        </w:tc>
        <w:tc>
          <w:tcPr>
            <w:tcW w:w="1401" w:type="dxa"/>
          </w:tcPr>
          <w:p w14:paraId="328D5C51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250" w:rsidRPr="00F90250" w14:paraId="29DA1F61" w14:textId="77777777" w:rsidTr="00F90250">
        <w:tc>
          <w:tcPr>
            <w:tcW w:w="5020" w:type="dxa"/>
          </w:tcPr>
          <w:p w14:paraId="5A0F8DF8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530" w:type="dxa"/>
          </w:tcPr>
          <w:p w14:paraId="21C64EEB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65" w:type="dxa"/>
          </w:tcPr>
          <w:p w14:paraId="4FCE4F75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14:paraId="38CB1D49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Тематический: коллективный, индивидуальный.</w:t>
            </w:r>
          </w:p>
        </w:tc>
        <w:tc>
          <w:tcPr>
            <w:tcW w:w="1401" w:type="dxa"/>
          </w:tcPr>
          <w:p w14:paraId="632F54EE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250" w:rsidRPr="00F90250" w14:paraId="06ACAF7A" w14:textId="77777777" w:rsidTr="00F90250">
        <w:tc>
          <w:tcPr>
            <w:tcW w:w="5020" w:type="dxa"/>
          </w:tcPr>
          <w:p w14:paraId="2FF29BD0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530" w:type="dxa"/>
          </w:tcPr>
          <w:p w14:paraId="095050A9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14:paraId="69330B8E" w14:textId="77777777" w:rsidR="00F90250" w:rsidRPr="00F90250" w:rsidRDefault="00F90250" w:rsidP="00F902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коллективный, индивидуальный</w:t>
            </w:r>
          </w:p>
        </w:tc>
        <w:tc>
          <w:tcPr>
            <w:tcW w:w="1401" w:type="dxa"/>
          </w:tcPr>
          <w:p w14:paraId="664F2E36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250" w:rsidRPr="00F90250" w14:paraId="1F70DF50" w14:textId="77777777" w:rsidTr="00F90250">
        <w:tc>
          <w:tcPr>
            <w:tcW w:w="5020" w:type="dxa"/>
          </w:tcPr>
          <w:p w14:paraId="29D49757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30" w:type="dxa"/>
          </w:tcPr>
          <w:p w14:paraId="5BBEAB09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14:paraId="3CB46E95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коллективный, индивидуальный</w:t>
            </w:r>
          </w:p>
        </w:tc>
        <w:tc>
          <w:tcPr>
            <w:tcW w:w="1401" w:type="dxa"/>
          </w:tcPr>
          <w:p w14:paraId="71031CB2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250" w:rsidRPr="00F90250" w14:paraId="75F713D9" w14:textId="77777777" w:rsidTr="00F90250">
        <w:tc>
          <w:tcPr>
            <w:tcW w:w="5020" w:type="dxa"/>
          </w:tcPr>
          <w:p w14:paraId="4833C346" w14:textId="77777777" w:rsidR="00F90250" w:rsidRPr="00F90250" w:rsidRDefault="00F90250" w:rsidP="00F902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0" w:type="dxa"/>
          </w:tcPr>
          <w:p w14:paraId="04D72BA6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25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65" w:type="dxa"/>
          </w:tcPr>
          <w:p w14:paraId="4DB24344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4ACB57E0" w14:textId="77777777" w:rsidR="00F90250" w:rsidRPr="00F90250" w:rsidRDefault="00F90250" w:rsidP="00F90250">
            <w:pPr>
              <w:ind w:left="36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4F7F30" w14:textId="1054DDF8" w:rsidR="00F90250" w:rsidRDefault="00F90250" w:rsidP="00F90250">
      <w:pPr>
        <w:pStyle w:val="maintext"/>
        <w:snapToGrid w:val="0"/>
        <w:ind w:left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t>12 класс (1 час в неделю, 34 часа)</w:t>
      </w:r>
    </w:p>
    <w:p w14:paraId="429F9BDF" w14:textId="64B41900" w:rsidR="00B90A81" w:rsidRPr="00B90A81" w:rsidRDefault="00B90A81" w:rsidP="00B90A81">
      <w:pPr>
        <w:tabs>
          <w:tab w:val="left" w:pos="12585"/>
        </w:tabs>
        <w:rPr>
          <w:lang w:eastAsia="ar-SA"/>
        </w:rPr>
      </w:pPr>
    </w:p>
    <w:p w14:paraId="4DCB6226" w14:textId="77777777" w:rsidR="00B90A81" w:rsidRDefault="00B90A81" w:rsidP="00B90A81">
      <w:pPr>
        <w:rPr>
          <w:lang w:eastAsia="ar-SA"/>
        </w:rPr>
      </w:pPr>
    </w:p>
    <w:p w14:paraId="0D0F2B49" w14:textId="77777777" w:rsidR="00B90A81" w:rsidRDefault="00B90A81" w:rsidP="00B90A81">
      <w:pPr>
        <w:rPr>
          <w:lang w:eastAsia="ar-SA"/>
        </w:rPr>
      </w:pPr>
    </w:p>
    <w:p w14:paraId="663BE0E1" w14:textId="77777777" w:rsidR="00F90250" w:rsidRDefault="00F90250" w:rsidP="00B90A81">
      <w:pPr>
        <w:rPr>
          <w:lang w:eastAsia="ar-SA"/>
        </w:rPr>
      </w:pPr>
    </w:p>
    <w:p w14:paraId="016904BD" w14:textId="77777777" w:rsidR="00F90250" w:rsidRDefault="00F90250" w:rsidP="00B90A81">
      <w:pPr>
        <w:rPr>
          <w:lang w:eastAsia="ar-SA"/>
        </w:rPr>
      </w:pPr>
    </w:p>
    <w:p w14:paraId="2F53C1BE" w14:textId="77777777" w:rsidR="00F90250" w:rsidRDefault="00F90250" w:rsidP="00B90A81">
      <w:pPr>
        <w:rPr>
          <w:lang w:eastAsia="ar-SA"/>
        </w:rPr>
      </w:pPr>
    </w:p>
    <w:p w14:paraId="172DC373" w14:textId="77777777" w:rsidR="00F90250" w:rsidRDefault="00F90250" w:rsidP="00B90A81">
      <w:pPr>
        <w:rPr>
          <w:lang w:eastAsia="ar-SA"/>
        </w:rPr>
      </w:pPr>
    </w:p>
    <w:p w14:paraId="606690FF" w14:textId="77777777" w:rsidR="00F90250" w:rsidRDefault="00F90250" w:rsidP="00B90A81">
      <w:pPr>
        <w:rPr>
          <w:lang w:eastAsia="ar-SA"/>
        </w:rPr>
      </w:pPr>
    </w:p>
    <w:p w14:paraId="6E63A621" w14:textId="77777777" w:rsidR="00F90250" w:rsidRDefault="00F90250" w:rsidP="00B90A81">
      <w:pPr>
        <w:rPr>
          <w:lang w:eastAsia="ar-SA"/>
        </w:rPr>
      </w:pPr>
    </w:p>
    <w:p w14:paraId="31CF0F71" w14:textId="77777777" w:rsidR="00F90250" w:rsidRDefault="00F90250" w:rsidP="00B90A81">
      <w:pPr>
        <w:rPr>
          <w:lang w:eastAsia="ar-SA"/>
        </w:rPr>
      </w:pPr>
    </w:p>
    <w:p w14:paraId="0C6A5F17" w14:textId="77777777" w:rsidR="00F90250" w:rsidRDefault="00F90250" w:rsidP="00B90A81">
      <w:pPr>
        <w:rPr>
          <w:lang w:eastAsia="ar-SA"/>
        </w:rPr>
      </w:pPr>
    </w:p>
    <w:p w14:paraId="7C585A42" w14:textId="77777777" w:rsidR="00F90250" w:rsidRDefault="00F90250" w:rsidP="00B90A81">
      <w:pPr>
        <w:rPr>
          <w:lang w:eastAsia="ar-SA"/>
        </w:rPr>
      </w:pPr>
    </w:p>
    <w:p w14:paraId="57C88E95" w14:textId="77777777" w:rsidR="00F90250" w:rsidRDefault="00F90250" w:rsidP="00B90A81">
      <w:pPr>
        <w:rPr>
          <w:lang w:eastAsia="ar-SA"/>
        </w:rPr>
      </w:pPr>
    </w:p>
    <w:p w14:paraId="1E343B6F" w14:textId="77777777" w:rsidR="00F90250" w:rsidRDefault="00F90250" w:rsidP="00B90A81">
      <w:pPr>
        <w:rPr>
          <w:lang w:eastAsia="ar-SA"/>
        </w:rPr>
      </w:pPr>
    </w:p>
    <w:p w14:paraId="1C13D1DC" w14:textId="77777777" w:rsidR="00F90250" w:rsidRDefault="00F90250" w:rsidP="00B90A81">
      <w:pPr>
        <w:rPr>
          <w:lang w:eastAsia="ar-SA"/>
        </w:rPr>
      </w:pPr>
    </w:p>
    <w:p w14:paraId="6271FEDD" w14:textId="77777777" w:rsidR="00F90250" w:rsidRDefault="00F90250" w:rsidP="00B90A81">
      <w:pPr>
        <w:rPr>
          <w:lang w:eastAsia="ar-SA"/>
        </w:rPr>
      </w:pPr>
    </w:p>
    <w:p w14:paraId="48D986E7" w14:textId="77777777" w:rsidR="00F90250" w:rsidRDefault="00F90250" w:rsidP="00B90A81">
      <w:pPr>
        <w:rPr>
          <w:lang w:eastAsia="ar-SA"/>
        </w:rPr>
      </w:pPr>
    </w:p>
    <w:p w14:paraId="4AC4C0EB" w14:textId="77777777" w:rsidR="00F90250" w:rsidRDefault="00F90250" w:rsidP="00B90A81">
      <w:pPr>
        <w:rPr>
          <w:lang w:eastAsia="ar-SA"/>
        </w:rPr>
      </w:pPr>
    </w:p>
    <w:p w14:paraId="52F005F0" w14:textId="77777777" w:rsidR="00F90250" w:rsidRDefault="00F90250" w:rsidP="00B90A81">
      <w:pPr>
        <w:rPr>
          <w:lang w:eastAsia="ar-SA"/>
        </w:rPr>
      </w:pPr>
    </w:p>
    <w:p w14:paraId="47E378FE" w14:textId="77777777" w:rsidR="00F90250" w:rsidRDefault="00F90250" w:rsidP="00B90A81">
      <w:pPr>
        <w:rPr>
          <w:lang w:eastAsia="ar-SA"/>
        </w:rPr>
      </w:pPr>
    </w:p>
    <w:p w14:paraId="7260FC84" w14:textId="77777777" w:rsidR="00F90250" w:rsidRDefault="00F90250" w:rsidP="00B90A81">
      <w:pPr>
        <w:rPr>
          <w:lang w:eastAsia="ar-SA"/>
        </w:rPr>
      </w:pPr>
    </w:p>
    <w:p w14:paraId="40F147DD" w14:textId="77777777" w:rsidR="00F90250" w:rsidRDefault="00F90250" w:rsidP="00B90A81">
      <w:pPr>
        <w:rPr>
          <w:lang w:eastAsia="ar-SA"/>
        </w:rPr>
      </w:pPr>
    </w:p>
    <w:p w14:paraId="649E9DBC" w14:textId="77777777" w:rsidR="00F90250" w:rsidRDefault="00F90250" w:rsidP="00B90A81">
      <w:pPr>
        <w:rPr>
          <w:lang w:eastAsia="ar-SA"/>
        </w:rPr>
      </w:pPr>
    </w:p>
    <w:p w14:paraId="52152C6C" w14:textId="77777777" w:rsidR="00F90250" w:rsidRDefault="00F90250" w:rsidP="00B90A81">
      <w:pPr>
        <w:rPr>
          <w:lang w:eastAsia="ar-SA"/>
        </w:rPr>
      </w:pPr>
    </w:p>
    <w:p w14:paraId="2DF90576" w14:textId="77777777" w:rsidR="00F90250" w:rsidRDefault="00F90250" w:rsidP="00B90A81">
      <w:pPr>
        <w:rPr>
          <w:lang w:eastAsia="ar-SA"/>
        </w:rPr>
      </w:pPr>
    </w:p>
    <w:p w14:paraId="2774BFA5" w14:textId="77777777" w:rsidR="00F90250" w:rsidRDefault="00F90250" w:rsidP="00B90A81">
      <w:pPr>
        <w:rPr>
          <w:lang w:eastAsia="ar-SA"/>
        </w:rPr>
      </w:pPr>
    </w:p>
    <w:p w14:paraId="37F14C99" w14:textId="77777777" w:rsidR="00F90250" w:rsidRDefault="00F90250" w:rsidP="00B90A81">
      <w:pPr>
        <w:rPr>
          <w:lang w:eastAsia="ar-SA"/>
        </w:rPr>
      </w:pPr>
    </w:p>
    <w:p w14:paraId="0987F6D2" w14:textId="77777777" w:rsidR="00F90250" w:rsidRDefault="00F90250" w:rsidP="00B90A81">
      <w:pPr>
        <w:rPr>
          <w:lang w:eastAsia="ar-SA"/>
        </w:rPr>
      </w:pPr>
    </w:p>
    <w:p w14:paraId="6D04AC3F" w14:textId="77777777" w:rsidR="00F90250" w:rsidRDefault="00F90250" w:rsidP="00B90A81">
      <w:pPr>
        <w:rPr>
          <w:lang w:eastAsia="ar-SA"/>
        </w:rPr>
      </w:pPr>
    </w:p>
    <w:p w14:paraId="242ED95A" w14:textId="77777777" w:rsidR="00F90250" w:rsidRDefault="00F90250" w:rsidP="00B90A81">
      <w:pPr>
        <w:rPr>
          <w:lang w:eastAsia="ar-SA"/>
        </w:rPr>
      </w:pPr>
    </w:p>
    <w:p w14:paraId="345518E1" w14:textId="77777777" w:rsidR="00F90250" w:rsidRDefault="00F90250" w:rsidP="00F90250">
      <w:pPr>
        <w:pStyle w:val="a6"/>
        <w:spacing w:after="200" w:line="276" w:lineRule="auto"/>
        <w:rPr>
          <w:b/>
          <w:szCs w:val="24"/>
        </w:rPr>
      </w:pPr>
      <w:r w:rsidRPr="0099499A">
        <w:rPr>
          <w:b/>
          <w:szCs w:val="24"/>
        </w:rPr>
        <w:t>ТРЕБОВАНИЯ К УРОВНЮ ПОДГОТОВКИ УЧАЩИХСЯ</w:t>
      </w:r>
    </w:p>
    <w:p w14:paraId="3FA838A5" w14:textId="657CEC91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результ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ате изучения русского языка в 10-12</w:t>
      </w:r>
      <w:r w:rsidRPr="00C4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выпускник</w:t>
      </w:r>
      <w:r w:rsidRPr="00C4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должен</w:t>
      </w:r>
      <w:r w:rsidRPr="00C47E54">
        <w:rPr>
          <w:rFonts w:ascii="Times New Roman" w:hAnsi="Times New Roman"/>
          <w:color w:val="000000"/>
          <w:sz w:val="24"/>
          <w:szCs w:val="24"/>
        </w:rPr>
        <w:t> </w:t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знать</w:t>
      </w:r>
      <w:r w:rsidRPr="00C4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3391E1AB" w14:textId="77777777" w:rsidR="00F90250" w:rsidRPr="00C47E54" w:rsidRDefault="00F90250" w:rsidP="00F90250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7E8B1AC9" w14:textId="77777777" w:rsidR="00F90250" w:rsidRPr="00C47E54" w:rsidRDefault="00F90250" w:rsidP="00F90250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основные признаки научного, публицистического, официально-делового стилей, разговорной речи, языка художественной литературы;</w:t>
      </w:r>
    </w:p>
    <w:p w14:paraId="398F7DAB" w14:textId="77777777" w:rsidR="00F90250" w:rsidRPr="00C47E54" w:rsidRDefault="00F90250" w:rsidP="00F90250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признаки текста и его функционально-смысловых типов (повествование, описание, рассуждение);</w:t>
      </w:r>
    </w:p>
    <w:p w14:paraId="50D4CB48" w14:textId="77777777" w:rsidR="00F90250" w:rsidRPr="00C47E54" w:rsidRDefault="00F90250" w:rsidP="00F90250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основные единицы языка, их признаки;</w:t>
      </w:r>
    </w:p>
    <w:p w14:paraId="0E8771E9" w14:textId="77777777" w:rsidR="00F90250" w:rsidRPr="00C47E54" w:rsidRDefault="00F90250" w:rsidP="00F90250">
      <w:pPr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14:paraId="7D29A892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Уметь: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аудирование: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4234DA55" w14:textId="77777777" w:rsidR="00F90250" w:rsidRPr="00C47E54" w:rsidRDefault="00F90250" w:rsidP="00F90250">
      <w:pPr>
        <w:numPr>
          <w:ilvl w:val="0"/>
          <w:numId w:val="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фиксировать на письме информацию исходного текста в виде тезисов, конспектов;</w:t>
      </w:r>
    </w:p>
    <w:p w14:paraId="00A8BAEF" w14:textId="77777777" w:rsidR="00F90250" w:rsidRPr="00C47E54" w:rsidRDefault="00F90250" w:rsidP="00F90250">
      <w:pPr>
        <w:numPr>
          <w:ilvl w:val="0"/>
          <w:numId w:val="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формулировать вопросы по содержанию текста, выявляя авторскую позицию;</w:t>
      </w:r>
    </w:p>
    <w:p w14:paraId="6418244F" w14:textId="77777777" w:rsidR="00F90250" w:rsidRPr="00C47E54" w:rsidRDefault="00F90250" w:rsidP="00F90250">
      <w:pPr>
        <w:numPr>
          <w:ilvl w:val="0"/>
          <w:numId w:val="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замечать в собственной и чужой речи отступление от норм русского языка;</w:t>
      </w:r>
    </w:p>
    <w:p w14:paraId="0D35E177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чтение: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67174D59" w14:textId="77777777" w:rsidR="00F90250" w:rsidRPr="00C47E54" w:rsidRDefault="00F90250" w:rsidP="00F90250">
      <w:pPr>
        <w:numPr>
          <w:ilvl w:val="0"/>
          <w:numId w:val="10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понимать коммуникативную цель чтения текста и в соответствии с этим организовывать процесс чтение;</w:t>
      </w:r>
    </w:p>
    <w:p w14:paraId="03FF353D" w14:textId="77777777" w:rsidR="00F90250" w:rsidRPr="00C47E54" w:rsidRDefault="00F90250" w:rsidP="00F90250">
      <w:pPr>
        <w:numPr>
          <w:ilvl w:val="0"/>
          <w:numId w:val="10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составлять конспект прочитанного текста;</w:t>
      </w:r>
    </w:p>
    <w:p w14:paraId="70AA19D5" w14:textId="77777777" w:rsidR="00F90250" w:rsidRPr="00C47E54" w:rsidRDefault="00F90250" w:rsidP="00F90250">
      <w:pPr>
        <w:numPr>
          <w:ilvl w:val="0"/>
          <w:numId w:val="10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оценивать степень понимания содержания прочитанного текста;</w:t>
      </w:r>
    </w:p>
    <w:p w14:paraId="48ADF4D1" w14:textId="77777777" w:rsidR="00F90250" w:rsidRPr="00C47E54" w:rsidRDefault="00F90250" w:rsidP="00F90250">
      <w:pPr>
        <w:numPr>
          <w:ilvl w:val="0"/>
          <w:numId w:val="10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прогнозировать возможное развитие основной мысли до чтения лингвистического текста.</w:t>
      </w:r>
    </w:p>
    <w:p w14:paraId="5495DA41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говорение: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13E2D1C6" w14:textId="77777777" w:rsidR="00F90250" w:rsidRPr="00C47E54" w:rsidRDefault="00F90250" w:rsidP="00F90250">
      <w:pPr>
        <w:numPr>
          <w:ilvl w:val="0"/>
          <w:numId w:val="1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lastRenderedPageBreak/>
        <w:br/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14:paraId="7F964A74" w14:textId="77777777" w:rsidR="00F90250" w:rsidRPr="00C47E54" w:rsidRDefault="00F90250" w:rsidP="00F90250">
      <w:pPr>
        <w:numPr>
          <w:ilvl w:val="0"/>
          <w:numId w:val="1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знать 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14:paraId="43B346D1" w14:textId="77777777" w:rsidR="00F90250" w:rsidRPr="00C47E54" w:rsidRDefault="00F90250" w:rsidP="00F90250">
      <w:pPr>
        <w:numPr>
          <w:ilvl w:val="0"/>
          <w:numId w:val="1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строить научное рассуждение по сложным вопросам школьного курса русского языка;</w:t>
      </w:r>
    </w:p>
    <w:p w14:paraId="4FB0915F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письмо: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43C5D45C" w14:textId="77777777" w:rsidR="00F90250" w:rsidRPr="00C47E54" w:rsidRDefault="00F90250" w:rsidP="00F90250">
      <w:pPr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знать основные нормы построения письменного высказывания: соответствие теме и основной мысли высказывания, полнота раскрытия темы, достоверность фактического материала, последова</w:t>
      </w:r>
      <w:r w:rsidRPr="00C47E54">
        <w:rPr>
          <w:rFonts w:ascii="Times New Roman" w:hAnsi="Times New Roman"/>
          <w:color w:val="000000"/>
          <w:sz w:val="24"/>
          <w:szCs w:val="24"/>
        </w:rPr>
        <w:softHyphen/>
        <w:t>тельность изложения (развертывание содержания по плану, правильность выделения абзацев в тек</w:t>
      </w:r>
      <w:r w:rsidRPr="00C47E54">
        <w:rPr>
          <w:rFonts w:ascii="Times New Roman" w:hAnsi="Times New Roman"/>
          <w:color w:val="000000"/>
          <w:sz w:val="24"/>
          <w:szCs w:val="24"/>
        </w:rPr>
        <w:softHyphen/>
        <w:t>сте, наличие грамматической связи предложений в тексте, владение нормами правописания);</w:t>
      </w:r>
    </w:p>
    <w:p w14:paraId="1770A803" w14:textId="77777777" w:rsidR="00F90250" w:rsidRPr="00C47E54" w:rsidRDefault="00F90250" w:rsidP="00F90250">
      <w:pPr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14:paraId="57EA45B8" w14:textId="77777777" w:rsidR="00F90250" w:rsidRPr="00C47E54" w:rsidRDefault="00F90250" w:rsidP="00F90250">
      <w:pPr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вводить в текст изложения элементы сочинения (рассуждения, описания, повествования);</w:t>
      </w:r>
    </w:p>
    <w:p w14:paraId="51817A63" w14:textId="77777777" w:rsidR="00F90250" w:rsidRPr="00C47E54" w:rsidRDefault="00F90250" w:rsidP="00F90250">
      <w:pPr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писать небольшие по объему сочинения на основе прочитанного или прослушанного текста;</w:t>
      </w:r>
    </w:p>
    <w:p w14:paraId="6F40F9EF" w14:textId="77777777" w:rsidR="00F90250" w:rsidRPr="00C47E54" w:rsidRDefault="00F90250" w:rsidP="00F90250">
      <w:pPr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составлять тезисы и конспект небольшой статьи (или фрагмента из большой статьи);</w:t>
      </w:r>
    </w:p>
    <w:p w14:paraId="2AC13B17" w14:textId="77777777" w:rsidR="00F90250" w:rsidRPr="00C47E54" w:rsidRDefault="00F90250" w:rsidP="00F90250">
      <w:pPr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совершенствовать написанное, исправляя недочеты в построении и содержании высказыва</w:t>
      </w:r>
      <w:r w:rsidRPr="00C47E54">
        <w:rPr>
          <w:rFonts w:ascii="Times New Roman" w:hAnsi="Times New Roman"/>
          <w:color w:val="000000"/>
          <w:sz w:val="24"/>
          <w:szCs w:val="24"/>
        </w:rPr>
        <w:softHyphen/>
        <w:t>ния, речевые недочеты и грамматические ошибки;</w:t>
      </w:r>
    </w:p>
    <w:p w14:paraId="52049F2C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текст: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165B2F35" w14:textId="77777777" w:rsidR="00F90250" w:rsidRPr="00C47E54" w:rsidRDefault="00F90250" w:rsidP="00F90250">
      <w:pPr>
        <w:numPr>
          <w:ilvl w:val="0"/>
          <w:numId w:val="1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14:paraId="432EBE06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фонетика и орфоэпия: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733CC7BD" w14:textId="77777777" w:rsidR="00F90250" w:rsidRPr="00C47E54" w:rsidRDefault="00F90250" w:rsidP="00F90250">
      <w:pPr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правильно произносить употребительные слова с учетом вариантов их произношения;</w:t>
      </w:r>
    </w:p>
    <w:p w14:paraId="7DC79C83" w14:textId="77777777" w:rsidR="00F90250" w:rsidRPr="00C47E54" w:rsidRDefault="00F90250" w:rsidP="00F90250">
      <w:pPr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lastRenderedPageBreak/>
        <w:br/>
        <w:t>анализировать и оценивать собственную и чужую речь с точки зрения соблюдения орфоэпи</w:t>
      </w:r>
      <w:r w:rsidRPr="00C47E54">
        <w:rPr>
          <w:rFonts w:ascii="Times New Roman" w:hAnsi="Times New Roman"/>
          <w:color w:val="000000"/>
          <w:sz w:val="24"/>
          <w:szCs w:val="24"/>
        </w:rPr>
        <w:softHyphen/>
        <w:t>ческих норм;</w:t>
      </w:r>
    </w:p>
    <w:p w14:paraId="6DCC3B5B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морфемика и словообразование: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4F0E164E" w14:textId="77777777" w:rsidR="00F90250" w:rsidRPr="00C47E54" w:rsidRDefault="00F90250" w:rsidP="00F90250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владеть приемом морфемного разбора: от значения слова и способа его образования к мор</w:t>
      </w:r>
      <w:r w:rsidRPr="00C47E54">
        <w:rPr>
          <w:rFonts w:ascii="Times New Roman" w:hAnsi="Times New Roman"/>
          <w:color w:val="000000"/>
          <w:sz w:val="24"/>
          <w:szCs w:val="24"/>
        </w:rPr>
        <w:softHyphen/>
        <w:t>фемной структуре;</w:t>
      </w:r>
    </w:p>
    <w:p w14:paraId="6A7A9F1A" w14:textId="77777777" w:rsidR="00F90250" w:rsidRPr="00C47E54" w:rsidRDefault="00F90250" w:rsidP="00F90250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толковать значение слова, исходя из его морфемного состава (в том числе и слов с иноязыч</w:t>
      </w:r>
      <w:r w:rsidRPr="00C47E54">
        <w:rPr>
          <w:rFonts w:ascii="Times New Roman" w:hAnsi="Times New Roman"/>
          <w:color w:val="000000"/>
          <w:sz w:val="24"/>
          <w:szCs w:val="24"/>
        </w:rPr>
        <w:softHyphen/>
        <w:t>ными элементами типа -ЛОГ, ПОЛИ-, -ФОН и т.п.);</w:t>
      </w:r>
    </w:p>
    <w:p w14:paraId="7D369071" w14:textId="77777777" w:rsidR="00F90250" w:rsidRPr="00C47E54" w:rsidRDefault="00F90250" w:rsidP="00F90250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пользоваться разными видами морфемных, словообразовательных и этимологических словарей;</w:t>
      </w:r>
    </w:p>
    <w:p w14:paraId="315043C0" w14:textId="77777777" w:rsidR="00F90250" w:rsidRPr="00C47E54" w:rsidRDefault="00F90250" w:rsidP="00F90250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опираться на морфемный разбор при проведении орфографического анализа и определении грамматических признаков слов.</w:t>
      </w:r>
    </w:p>
    <w:p w14:paraId="6F43EA99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лексикология и фразеология: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1B8BE539" w14:textId="77777777" w:rsidR="00F90250" w:rsidRPr="00C47E54" w:rsidRDefault="00F90250" w:rsidP="00F90250">
      <w:pPr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разъяснять значение слов общественно-политической и морально-этической тематики, пра</w:t>
      </w:r>
      <w:r w:rsidRPr="00C47E54">
        <w:rPr>
          <w:rFonts w:ascii="Times New Roman" w:hAnsi="Times New Roman"/>
          <w:color w:val="000000"/>
          <w:sz w:val="24"/>
          <w:szCs w:val="24"/>
        </w:rPr>
        <w:softHyphen/>
        <w:t>вильно их определять;</w:t>
      </w:r>
    </w:p>
    <w:p w14:paraId="60E57613" w14:textId="77777777" w:rsidR="00F90250" w:rsidRPr="00C47E54" w:rsidRDefault="00F90250" w:rsidP="00F90250">
      <w:pPr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пользоваться разными видами толковых словарей;</w:t>
      </w:r>
    </w:p>
    <w:p w14:paraId="5DEFA3D9" w14:textId="77777777" w:rsidR="00F90250" w:rsidRPr="00C47E54" w:rsidRDefault="00F90250" w:rsidP="00F90250">
      <w:pPr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верно использовать термины в текстах научного стиля;</w:t>
      </w:r>
    </w:p>
    <w:p w14:paraId="4D6D99B7" w14:textId="77777777" w:rsidR="00F90250" w:rsidRPr="00C47E54" w:rsidRDefault="00F90250" w:rsidP="00F90250">
      <w:pPr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оценивать свою и чужую речь с точки зрения уместного и выразительного словоупотребления;</w:t>
      </w:r>
    </w:p>
    <w:p w14:paraId="00AEF22D" w14:textId="77777777" w:rsidR="00F90250" w:rsidRPr="00C47E54" w:rsidRDefault="00F90250" w:rsidP="00F90250">
      <w:pPr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проводить элементарный анализ художественного текста, обнаруживая в нем изобразитель</w:t>
      </w:r>
      <w:r w:rsidRPr="00C47E54">
        <w:rPr>
          <w:rFonts w:ascii="Times New Roman" w:hAnsi="Times New Roman"/>
          <w:color w:val="000000"/>
          <w:sz w:val="24"/>
          <w:szCs w:val="24"/>
        </w:rPr>
        <w:softHyphen/>
        <w:t>но-выразительные приемы, основанные на лексических возможностях русского языка;</w:t>
      </w:r>
    </w:p>
    <w:p w14:paraId="528D6304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морфология: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151C72EA" w14:textId="77777777" w:rsidR="00F90250" w:rsidRPr="00C47E54" w:rsidRDefault="00F90250" w:rsidP="00F90250">
      <w:pPr>
        <w:numPr>
          <w:ilvl w:val="0"/>
          <w:numId w:val="17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распознавать части речи и их формы в трудных случаях;</w:t>
      </w:r>
    </w:p>
    <w:p w14:paraId="7F712D82" w14:textId="77777777" w:rsidR="00F90250" w:rsidRPr="00C47E54" w:rsidRDefault="00F90250" w:rsidP="00F90250">
      <w:pPr>
        <w:numPr>
          <w:ilvl w:val="0"/>
          <w:numId w:val="17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правильно образовывать формы слов с использованием словаря грамматических трудностей;</w:t>
      </w:r>
    </w:p>
    <w:p w14:paraId="33EBBE67" w14:textId="77777777" w:rsidR="00F90250" w:rsidRPr="00C47E54" w:rsidRDefault="00F90250" w:rsidP="00F90250">
      <w:pPr>
        <w:numPr>
          <w:ilvl w:val="0"/>
          <w:numId w:val="17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определять синтаксическую роль слов разных частей речи;</w:t>
      </w:r>
    </w:p>
    <w:p w14:paraId="75F437BA" w14:textId="77777777" w:rsidR="00F90250" w:rsidRPr="00C47E54" w:rsidRDefault="00F90250" w:rsidP="00F90250">
      <w:pPr>
        <w:numPr>
          <w:ilvl w:val="0"/>
          <w:numId w:val="17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опираться на морфологическую характеристику слова при проведении орфографического и пунктуационного анализа;</w:t>
      </w:r>
    </w:p>
    <w:p w14:paraId="350AD142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орфография: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7B0AA006" w14:textId="77777777" w:rsidR="00F90250" w:rsidRPr="00C47E54" w:rsidRDefault="00F90250" w:rsidP="00F90250">
      <w:pPr>
        <w:numPr>
          <w:ilvl w:val="0"/>
          <w:numId w:val="1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lastRenderedPageBreak/>
        <w:br/>
        <w:t>применять орфографические правила, объяснять правописание слов с трудно проверяемыми орфограммами;</w:t>
      </w:r>
    </w:p>
    <w:p w14:paraId="61A9F838" w14:textId="77777777" w:rsidR="00F90250" w:rsidRPr="00C47E54" w:rsidRDefault="00F90250" w:rsidP="00F90250">
      <w:pPr>
        <w:numPr>
          <w:ilvl w:val="0"/>
          <w:numId w:val="1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пользоваться этимологической справкой при объяснении написания слов;</w:t>
      </w:r>
    </w:p>
    <w:p w14:paraId="50A467DD" w14:textId="77777777" w:rsidR="00F90250" w:rsidRPr="00C47E54" w:rsidRDefault="00F90250" w:rsidP="00F90250">
      <w:pPr>
        <w:numPr>
          <w:ilvl w:val="0"/>
          <w:numId w:val="1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проводить орфографический анализ текста;</w:t>
      </w:r>
    </w:p>
    <w:p w14:paraId="4E317C3A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</w:r>
      <w:r w:rsidRPr="00C47E5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синтаксис и пунктуация:</w:t>
      </w:r>
      <w:r w:rsidRPr="00C47E54">
        <w:rPr>
          <w:rFonts w:ascii="Times New Roman" w:hAnsi="Times New Roman"/>
          <w:color w:val="000000"/>
          <w:sz w:val="24"/>
          <w:szCs w:val="24"/>
        </w:rPr>
        <w:br/>
      </w:r>
    </w:p>
    <w:p w14:paraId="5B7788F9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различать изученные виды простых и сложных предложений;</w:t>
      </w:r>
    </w:p>
    <w:p w14:paraId="13CE9260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интонационно выразительно читать предложения изученных видов;</w:t>
      </w:r>
    </w:p>
    <w:p w14:paraId="76D21F26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составлять схемы простых и сложных предложений разных видов и конструировать предло</w:t>
      </w:r>
      <w:r w:rsidRPr="00C47E54">
        <w:rPr>
          <w:rFonts w:ascii="Times New Roman" w:hAnsi="Times New Roman"/>
          <w:color w:val="000000"/>
          <w:sz w:val="24"/>
          <w:szCs w:val="24"/>
        </w:rPr>
        <w:softHyphen/>
        <w:t>жения по заданным схемам;</w:t>
      </w:r>
    </w:p>
    <w:p w14:paraId="7601F06F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уместно пользоваться синтаксическими синонимами;</w:t>
      </w:r>
    </w:p>
    <w:p w14:paraId="4371C770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правильно употреблять в тексте прямую речь и цитаты, заменять прямую речь косвенной;</w:t>
      </w:r>
    </w:p>
    <w:p w14:paraId="7EFCE9ED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проводить синтаксический и интонационный анализ сложного предложения;</w:t>
      </w:r>
    </w:p>
    <w:p w14:paraId="47A72BEC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устанавливать взаимосвязь смысловой, интонационной, грамматической и пунктуационной характеристики предложения;</w:t>
      </w:r>
    </w:p>
    <w:p w14:paraId="734CDC44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использовать различные синтаксические конструкции как средство усиления выразительности речи;</w:t>
      </w:r>
    </w:p>
    <w:p w14:paraId="66AB0D3E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14:paraId="4B27FD22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строить пунктуационные схемы простых и сложных предложений;</w:t>
      </w:r>
    </w:p>
    <w:p w14:paraId="5826D39F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самостоятельно подбирать примеры на изученные пунктуационные правила;</w:t>
      </w:r>
    </w:p>
    <w:p w14:paraId="64916588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проводить пунктуационный анализ текста;</w:t>
      </w:r>
    </w:p>
    <w:p w14:paraId="38F10C64" w14:textId="77777777" w:rsidR="00F90250" w:rsidRPr="00C47E54" w:rsidRDefault="00F90250" w:rsidP="00F90250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47E54">
        <w:rPr>
          <w:rFonts w:ascii="Times New Roman" w:hAnsi="Times New Roman"/>
          <w:color w:val="000000"/>
          <w:sz w:val="24"/>
          <w:szCs w:val="24"/>
        </w:rPr>
        <w:br/>
        <w:t>аргументировать тезис о системном характере русской пунктуации.</w:t>
      </w:r>
    </w:p>
    <w:p w14:paraId="12752715" w14:textId="77777777" w:rsidR="00F90250" w:rsidRPr="00C47E54" w:rsidRDefault="00F90250" w:rsidP="00F90250">
      <w:pPr>
        <w:rPr>
          <w:rFonts w:ascii="Times New Roman" w:hAnsi="Times New Roman"/>
          <w:sz w:val="24"/>
          <w:szCs w:val="24"/>
        </w:rPr>
      </w:pPr>
    </w:p>
    <w:p w14:paraId="3369006F" w14:textId="77777777" w:rsidR="00F90250" w:rsidRPr="00C47E54" w:rsidRDefault="00F90250" w:rsidP="00F90250">
      <w:pPr>
        <w:shd w:val="clear" w:color="auto" w:fill="FFFFFF"/>
        <w:autoSpaceDE w:val="0"/>
        <w:autoSpaceDN w:val="0"/>
        <w:adjustRightInd w:val="0"/>
        <w:ind w:right="-85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4277D1" w14:textId="77777777" w:rsidR="00F90250" w:rsidRPr="00C47E54" w:rsidRDefault="00F90250" w:rsidP="00F90250">
      <w:pPr>
        <w:shd w:val="clear" w:color="auto" w:fill="FFFFFF"/>
        <w:autoSpaceDE w:val="0"/>
        <w:autoSpaceDN w:val="0"/>
        <w:adjustRightInd w:val="0"/>
        <w:ind w:right="-85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FB706E" w14:textId="77777777" w:rsidR="00F90250" w:rsidRPr="00C47E54" w:rsidRDefault="00F90250" w:rsidP="00F90250">
      <w:pPr>
        <w:shd w:val="clear" w:color="auto" w:fill="FFFFFF"/>
        <w:autoSpaceDE w:val="0"/>
        <w:autoSpaceDN w:val="0"/>
        <w:adjustRightInd w:val="0"/>
        <w:ind w:right="-85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F448C0" w14:textId="77777777" w:rsidR="00F90250" w:rsidRDefault="00F90250" w:rsidP="00B90A81">
      <w:pPr>
        <w:rPr>
          <w:lang w:eastAsia="ar-SA"/>
        </w:rPr>
      </w:pPr>
    </w:p>
    <w:p w14:paraId="4CD476F3" w14:textId="77777777" w:rsidR="00F90250" w:rsidRDefault="00F90250" w:rsidP="00B90A81">
      <w:pPr>
        <w:rPr>
          <w:lang w:eastAsia="ar-SA"/>
        </w:rPr>
      </w:pPr>
    </w:p>
    <w:p w14:paraId="022BFF86" w14:textId="77777777" w:rsidR="00F90250" w:rsidRDefault="00F90250" w:rsidP="00B90A81">
      <w:pPr>
        <w:rPr>
          <w:lang w:eastAsia="ar-SA"/>
        </w:rPr>
      </w:pPr>
    </w:p>
    <w:p w14:paraId="46B89557" w14:textId="77777777" w:rsidR="00F90250" w:rsidRDefault="00F90250" w:rsidP="00B90A81">
      <w:pPr>
        <w:rPr>
          <w:lang w:eastAsia="ar-SA"/>
        </w:rPr>
      </w:pPr>
    </w:p>
    <w:p w14:paraId="43C0941A" w14:textId="77777777" w:rsidR="00F90250" w:rsidRDefault="00F90250" w:rsidP="00B90A81">
      <w:pPr>
        <w:rPr>
          <w:lang w:eastAsia="ar-SA"/>
        </w:rPr>
      </w:pPr>
    </w:p>
    <w:p w14:paraId="39134CC7" w14:textId="77777777" w:rsidR="00F90250" w:rsidRDefault="00F90250" w:rsidP="00B90A81">
      <w:pPr>
        <w:rPr>
          <w:lang w:eastAsia="ar-SA"/>
        </w:rPr>
      </w:pPr>
    </w:p>
    <w:p w14:paraId="107FE77F" w14:textId="77777777" w:rsidR="00F90250" w:rsidRDefault="00F90250" w:rsidP="00B90A81">
      <w:pPr>
        <w:rPr>
          <w:lang w:eastAsia="ar-SA"/>
        </w:rPr>
      </w:pPr>
    </w:p>
    <w:p w14:paraId="655C329A" w14:textId="77777777" w:rsidR="00F90250" w:rsidRDefault="00F90250" w:rsidP="00B90A81">
      <w:pPr>
        <w:rPr>
          <w:lang w:eastAsia="ar-SA"/>
        </w:rPr>
      </w:pPr>
    </w:p>
    <w:p w14:paraId="45B55203" w14:textId="77777777" w:rsidR="00F90250" w:rsidRDefault="00F90250" w:rsidP="00B90A81">
      <w:pPr>
        <w:rPr>
          <w:lang w:eastAsia="ar-SA"/>
        </w:rPr>
      </w:pPr>
    </w:p>
    <w:p w14:paraId="2FA774F6" w14:textId="77777777" w:rsidR="00F90250" w:rsidRDefault="00F90250" w:rsidP="00B90A81">
      <w:pPr>
        <w:rPr>
          <w:lang w:eastAsia="ar-SA"/>
        </w:rPr>
      </w:pPr>
    </w:p>
    <w:p w14:paraId="52049CA0" w14:textId="77777777" w:rsidR="00F90250" w:rsidRDefault="00F90250" w:rsidP="00F90250">
      <w:pPr>
        <w:shd w:val="clear" w:color="auto" w:fill="FFFFFF"/>
        <w:tabs>
          <w:tab w:val="left" w:pos="562"/>
          <w:tab w:val="left" w:pos="13750"/>
        </w:tabs>
        <w:spacing w:line="310" w:lineRule="exact"/>
        <w:ind w:left="7" w:right="819" w:firstLine="374"/>
        <w:jc w:val="both"/>
        <w:rPr>
          <w:rFonts w:ascii="Times New Roman" w:hAnsi="Times New Roman"/>
          <w:b/>
          <w:sz w:val="28"/>
          <w:szCs w:val="24"/>
        </w:rPr>
      </w:pPr>
      <w:r w:rsidRPr="005706E2">
        <w:rPr>
          <w:rFonts w:ascii="Times New Roman" w:hAnsi="Times New Roman"/>
          <w:b/>
          <w:sz w:val="28"/>
          <w:szCs w:val="24"/>
        </w:rPr>
        <w:t>ПЕРЕЧЕНЬ УЧЕБНО- МЕТОДИЧЕСКОГО ОБЕСПЕЧЕНИЯ</w:t>
      </w:r>
    </w:p>
    <w:p w14:paraId="15F994F2" w14:textId="77777777" w:rsidR="00F90250" w:rsidRPr="005706E2" w:rsidRDefault="00F90250" w:rsidP="00F90250">
      <w:pPr>
        <w:shd w:val="clear" w:color="auto" w:fill="FFFFFF"/>
        <w:tabs>
          <w:tab w:val="left" w:pos="562"/>
          <w:tab w:val="left" w:pos="13750"/>
        </w:tabs>
        <w:spacing w:line="310" w:lineRule="exact"/>
        <w:ind w:left="7" w:right="819" w:firstLine="374"/>
        <w:jc w:val="both"/>
        <w:rPr>
          <w:rFonts w:ascii="Times New Roman" w:hAnsi="Times New Roman"/>
          <w:b/>
          <w:sz w:val="28"/>
          <w:szCs w:val="24"/>
        </w:rPr>
      </w:pPr>
    </w:p>
    <w:p w14:paraId="22D3D431" w14:textId="77777777" w:rsidR="00F90250" w:rsidRPr="00AF33CC" w:rsidRDefault="00F90250" w:rsidP="00F9025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F33CC">
        <w:rPr>
          <w:rFonts w:ascii="Times New Roman" w:hAnsi="Times New Roman"/>
          <w:sz w:val="24"/>
          <w:szCs w:val="24"/>
        </w:rPr>
        <w:t xml:space="preserve">1. </w:t>
      </w:r>
      <w:r w:rsidRPr="00AF33CC">
        <w:rPr>
          <w:rFonts w:ascii="Times New Roman" w:hAnsi="Times New Roman"/>
          <w:i/>
          <w:iCs/>
          <w:sz w:val="24"/>
          <w:szCs w:val="24"/>
        </w:rPr>
        <w:t>Программа</w:t>
      </w:r>
      <w:r w:rsidRPr="00AF33CC">
        <w:rPr>
          <w:rFonts w:ascii="Times New Roman" w:hAnsi="Times New Roman"/>
          <w:sz w:val="24"/>
          <w:szCs w:val="24"/>
        </w:rPr>
        <w:t xml:space="preserve"> по русскому языку для 10–11 классов общеобразовательных учреждений / А. И. Власенков // Программно-методические материалы : русский язык. 10–11 классы / сост. Л. М. Рыбченкова. – М. : Дрофа, 2011.</w:t>
      </w:r>
    </w:p>
    <w:p w14:paraId="33803232" w14:textId="77777777" w:rsidR="00F90250" w:rsidRPr="00AF33CC" w:rsidRDefault="00F90250" w:rsidP="00F9025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F33CC">
        <w:rPr>
          <w:rFonts w:ascii="Times New Roman" w:hAnsi="Times New Roman"/>
          <w:sz w:val="24"/>
          <w:szCs w:val="24"/>
        </w:rPr>
        <w:t xml:space="preserve">3. </w:t>
      </w:r>
      <w:r w:rsidRPr="00AF33CC">
        <w:rPr>
          <w:rFonts w:ascii="Times New Roman" w:hAnsi="Times New Roman"/>
          <w:i/>
          <w:iCs/>
          <w:sz w:val="24"/>
          <w:szCs w:val="24"/>
        </w:rPr>
        <w:t>Власенков, А. И</w:t>
      </w:r>
      <w:r w:rsidRPr="00AF33CC">
        <w:rPr>
          <w:rFonts w:ascii="Times New Roman" w:hAnsi="Times New Roman"/>
          <w:sz w:val="24"/>
          <w:szCs w:val="24"/>
        </w:rPr>
        <w:t>.  Русский  язык : Грамматика. Текст. Стили речи : учеб.  для  10–11  классов  общеобразоват. учреждений / А. И. Власенков, Л. М. Рыбченкова. – М. : Просвещение, 2010.</w:t>
      </w:r>
    </w:p>
    <w:p w14:paraId="58126C33" w14:textId="77777777" w:rsidR="00F90250" w:rsidRPr="00AF33CC" w:rsidRDefault="00F90250" w:rsidP="00F90250">
      <w:pPr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AF33CC">
        <w:rPr>
          <w:rFonts w:ascii="Times New Roman" w:hAnsi="Times New Roman"/>
          <w:sz w:val="24"/>
          <w:szCs w:val="24"/>
        </w:rPr>
        <w:t>Учебно-методический комплект дополняет литература, используемая при реализации данной программы:</w:t>
      </w:r>
    </w:p>
    <w:p w14:paraId="55CDB7AB" w14:textId="77777777" w:rsidR="00F90250" w:rsidRPr="00AF33CC" w:rsidRDefault="00F90250" w:rsidP="00F9025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F33CC">
        <w:rPr>
          <w:rFonts w:ascii="Times New Roman" w:hAnsi="Times New Roman"/>
          <w:sz w:val="24"/>
          <w:szCs w:val="24"/>
        </w:rPr>
        <w:t>.</w:t>
      </w:r>
      <w:r w:rsidRPr="00AF33CC">
        <w:rPr>
          <w:rFonts w:ascii="Times New Roman" w:hAnsi="Times New Roman"/>
          <w:i/>
          <w:iCs/>
          <w:sz w:val="24"/>
          <w:szCs w:val="24"/>
        </w:rPr>
        <w:t xml:space="preserve"> Единый </w:t>
      </w:r>
      <w:r w:rsidRPr="00AF33CC">
        <w:rPr>
          <w:rFonts w:ascii="Times New Roman" w:hAnsi="Times New Roman"/>
          <w:sz w:val="24"/>
          <w:szCs w:val="24"/>
        </w:rPr>
        <w:t>государственный экзамен. 2009-2013. Русский язык : учебно-тренировочные материалы для подготовки учащихся / Рособрнадзор ИСОП. – М. : Интеллект-Центр, 2009-2013.</w:t>
      </w:r>
    </w:p>
    <w:p w14:paraId="500BFE7A" w14:textId="77777777" w:rsidR="00F90250" w:rsidRPr="00AF33CC" w:rsidRDefault="00F90250" w:rsidP="00F90250">
      <w:pPr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AF33CC">
        <w:rPr>
          <w:rFonts w:ascii="Times New Roman" w:hAnsi="Times New Roman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14:paraId="772E629D" w14:textId="77777777" w:rsidR="00F90250" w:rsidRPr="00AF33CC" w:rsidRDefault="00F90250" w:rsidP="00F9025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F33CC">
        <w:rPr>
          <w:rFonts w:ascii="Times New Roman" w:hAnsi="Times New Roman"/>
          <w:sz w:val="24"/>
          <w:szCs w:val="24"/>
        </w:rPr>
        <w:t>–  Русский язык в таблицах и схемах;</w:t>
      </w:r>
    </w:p>
    <w:p w14:paraId="498A0823" w14:textId="77777777" w:rsidR="00F90250" w:rsidRPr="00AF33CC" w:rsidRDefault="00F90250" w:rsidP="00F9025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F33CC">
        <w:rPr>
          <w:rFonts w:ascii="Times New Roman" w:hAnsi="Times New Roman"/>
          <w:sz w:val="24"/>
          <w:szCs w:val="24"/>
        </w:rPr>
        <w:t>– Онлайн-тесты.Единый государственный экзамен : Русский язык : 2007–2008 : электронное учебное пособие. – CD-ROM;</w:t>
      </w:r>
    </w:p>
    <w:p w14:paraId="550AEBDA" w14:textId="0F1F27E3" w:rsidR="00F90250" w:rsidRPr="00F90250" w:rsidRDefault="00F90250" w:rsidP="00F90250">
      <w:pPr>
        <w:pStyle w:val="maintext"/>
        <w:snapToGrid w:val="0"/>
        <w:spacing w:line="240" w:lineRule="auto"/>
        <w:ind w:left="284"/>
        <w:jc w:val="left"/>
        <w:rPr>
          <w:b/>
          <w:bCs/>
          <w:u w:val="single"/>
        </w:rPr>
        <w:sectPr w:rsidR="00F90250" w:rsidRPr="00F90250" w:rsidSect="00F90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33CC">
        <w:t>– Цифровые Образовательные ресурсы</w:t>
      </w:r>
    </w:p>
    <w:p w14:paraId="1A87849B" w14:textId="77777777" w:rsidR="00AF33CC" w:rsidRPr="00AF33CC" w:rsidRDefault="00AF33CC" w:rsidP="00F90250">
      <w:pPr>
        <w:rPr>
          <w:b/>
          <w:bCs/>
          <w:u w:val="single"/>
        </w:rPr>
      </w:pPr>
    </w:p>
    <w:sectPr w:rsidR="00AF33CC" w:rsidRPr="00AF33CC" w:rsidSect="00F9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B2060" w14:textId="77777777" w:rsidR="0025795E" w:rsidRDefault="0025795E" w:rsidP="00273CD7">
      <w:r>
        <w:separator/>
      </w:r>
    </w:p>
  </w:endnote>
  <w:endnote w:type="continuationSeparator" w:id="0">
    <w:p w14:paraId="4ED8D728" w14:textId="77777777" w:rsidR="0025795E" w:rsidRDefault="0025795E" w:rsidP="0027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A50C3" w14:textId="77777777" w:rsidR="0025795E" w:rsidRDefault="0025795E" w:rsidP="00273CD7">
      <w:r>
        <w:separator/>
      </w:r>
    </w:p>
  </w:footnote>
  <w:footnote w:type="continuationSeparator" w:id="0">
    <w:p w14:paraId="5528115C" w14:textId="77777777" w:rsidR="0025795E" w:rsidRDefault="0025795E" w:rsidP="0027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6D5BBB"/>
    <w:multiLevelType w:val="multilevel"/>
    <w:tmpl w:val="9B8A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D0344"/>
    <w:multiLevelType w:val="multilevel"/>
    <w:tmpl w:val="E7FC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D20CA"/>
    <w:multiLevelType w:val="multilevel"/>
    <w:tmpl w:val="24F2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A72BE"/>
    <w:multiLevelType w:val="multilevel"/>
    <w:tmpl w:val="68B0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F305A"/>
    <w:multiLevelType w:val="multilevel"/>
    <w:tmpl w:val="49B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95AC5"/>
    <w:multiLevelType w:val="multilevel"/>
    <w:tmpl w:val="0D30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A05F78"/>
    <w:multiLevelType w:val="multilevel"/>
    <w:tmpl w:val="948C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E11AB"/>
    <w:multiLevelType w:val="multilevel"/>
    <w:tmpl w:val="ED5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C2B84"/>
    <w:multiLevelType w:val="multilevel"/>
    <w:tmpl w:val="36D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F7B42"/>
    <w:multiLevelType w:val="multilevel"/>
    <w:tmpl w:val="E790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343EE8"/>
    <w:multiLevelType w:val="multilevel"/>
    <w:tmpl w:val="373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914D5"/>
    <w:multiLevelType w:val="multilevel"/>
    <w:tmpl w:val="7226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8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E0"/>
    <w:rsid w:val="00011EB3"/>
    <w:rsid w:val="00047F1B"/>
    <w:rsid w:val="000A5FC5"/>
    <w:rsid w:val="0025795E"/>
    <w:rsid w:val="00273CD7"/>
    <w:rsid w:val="00275E40"/>
    <w:rsid w:val="00283620"/>
    <w:rsid w:val="002C3B03"/>
    <w:rsid w:val="002E3EB5"/>
    <w:rsid w:val="00380102"/>
    <w:rsid w:val="005B3EBC"/>
    <w:rsid w:val="0067765B"/>
    <w:rsid w:val="00685D83"/>
    <w:rsid w:val="006A2D95"/>
    <w:rsid w:val="007E7D3F"/>
    <w:rsid w:val="00802866"/>
    <w:rsid w:val="00834998"/>
    <w:rsid w:val="00943781"/>
    <w:rsid w:val="00990E07"/>
    <w:rsid w:val="00A2724A"/>
    <w:rsid w:val="00AF33CC"/>
    <w:rsid w:val="00B13FF5"/>
    <w:rsid w:val="00B90A81"/>
    <w:rsid w:val="00C71CE0"/>
    <w:rsid w:val="00CE2C6F"/>
    <w:rsid w:val="00E14A46"/>
    <w:rsid w:val="00E23E19"/>
    <w:rsid w:val="00E7290B"/>
    <w:rsid w:val="00EA7592"/>
    <w:rsid w:val="00F03A46"/>
    <w:rsid w:val="00F33D6B"/>
    <w:rsid w:val="00F90250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C3E2"/>
  <w15:docId w15:val="{42F7EE84-84B8-4666-A9E1-47FAC580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E0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C71CE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customStyle="1" w:styleId="FR2">
    <w:name w:val="FR2"/>
    <w:rsid w:val="00C71CE0"/>
    <w:pPr>
      <w:widowControl w:val="0"/>
      <w:suppressAutoHyphens/>
      <w:spacing w:after="0" w:line="100" w:lineRule="atLeast"/>
      <w:jc w:val="center"/>
    </w:pPr>
    <w:rPr>
      <w:rFonts w:ascii="Times New Roman" w:eastAsia="Arial" w:hAnsi="Times New Roman" w:cs="Times New Roman"/>
      <w:b/>
      <w:kern w:val="1"/>
      <w:sz w:val="32"/>
      <w:szCs w:val="20"/>
      <w:lang w:val="de-DE" w:eastAsia="fa-IR" w:bidi="fa-IR"/>
    </w:rPr>
  </w:style>
  <w:style w:type="paragraph" w:styleId="a4">
    <w:name w:val="Body Text"/>
    <w:basedOn w:val="a"/>
    <w:link w:val="a5"/>
    <w:uiPriority w:val="99"/>
    <w:semiHidden/>
    <w:unhideWhenUsed/>
    <w:rsid w:val="00C71C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71CE0"/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1">
    <w:name w:val="Текст1"/>
    <w:rsid w:val="00C71CE0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customStyle="1" w:styleId="maintext">
    <w:name w:val="maintext"/>
    <w:basedOn w:val="a"/>
    <w:rsid w:val="00E7290B"/>
    <w:pPr>
      <w:widowControl w:val="0"/>
      <w:suppressAutoHyphens/>
      <w:spacing w:before="28" w:after="28" w:line="100" w:lineRule="atLeast"/>
      <w:jc w:val="both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center">
    <w:name w:val="center"/>
    <w:basedOn w:val="a"/>
    <w:rsid w:val="00E7290B"/>
    <w:pPr>
      <w:widowControl w:val="0"/>
      <w:suppressAutoHyphens/>
      <w:spacing w:before="28" w:after="28" w:line="100" w:lineRule="atLeast"/>
      <w:jc w:val="center"/>
    </w:pPr>
    <w:rPr>
      <w:rFonts w:ascii="Times New Roman" w:hAnsi="Times New Roman"/>
      <w:b/>
      <w:bCs/>
      <w:color w:val="000000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23E19"/>
    <w:pPr>
      <w:ind w:left="720"/>
      <w:contextualSpacing/>
    </w:pPr>
    <w:rPr>
      <w:rFonts w:ascii="Times New Roman" w:hAnsi="Times New Roman"/>
      <w:sz w:val="28"/>
      <w:szCs w:val="22"/>
    </w:rPr>
  </w:style>
  <w:style w:type="character" w:customStyle="1" w:styleId="WW8Num3z1">
    <w:name w:val="WW8Num3z1"/>
    <w:rsid w:val="00AF33CC"/>
    <w:rPr>
      <w:rFonts w:ascii="Courier New" w:hAnsi="Courier New" w:cs="Courier New"/>
    </w:rPr>
  </w:style>
  <w:style w:type="paragraph" w:customStyle="1" w:styleId="ParagraphStyle">
    <w:name w:val="Paragraph Style"/>
    <w:rsid w:val="00AF33CC"/>
    <w:pPr>
      <w:suppressAutoHyphens/>
      <w:spacing w:after="0" w:line="100" w:lineRule="atLeast"/>
    </w:pPr>
    <w:rPr>
      <w:rFonts w:ascii="Arial" w:eastAsia="Andale Sans UI" w:hAnsi="Arial" w:cs="Arial"/>
      <w:kern w:val="1"/>
      <w:sz w:val="24"/>
      <w:szCs w:val="24"/>
      <w:lang w:val="en-US" w:eastAsia="fa-IR" w:bidi="fa-IR"/>
    </w:rPr>
  </w:style>
  <w:style w:type="paragraph" w:styleId="a7">
    <w:name w:val="header"/>
    <w:basedOn w:val="a"/>
    <w:link w:val="a8"/>
    <w:uiPriority w:val="99"/>
    <w:unhideWhenUsed/>
    <w:rsid w:val="00273C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3CD7"/>
    <w:rPr>
      <w:rFonts w:ascii="Verdana" w:eastAsia="Times New Roman" w:hAnsi="Verdana" w:cs="Times New Roman"/>
      <w:sz w:val="17"/>
      <w:szCs w:val="17"/>
      <w:lang w:eastAsia="ru-RU"/>
    </w:rPr>
  </w:style>
  <w:style w:type="paragraph" w:styleId="a9">
    <w:name w:val="footer"/>
    <w:basedOn w:val="a"/>
    <w:link w:val="aa"/>
    <w:uiPriority w:val="99"/>
    <w:unhideWhenUsed/>
    <w:rsid w:val="00273C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3CD7"/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AE5964-0495-4515-98D1-22D6F66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7</cp:revision>
  <dcterms:created xsi:type="dcterms:W3CDTF">2022-09-21T06:13:00Z</dcterms:created>
  <dcterms:modified xsi:type="dcterms:W3CDTF">2024-09-27T07:59:00Z</dcterms:modified>
</cp:coreProperties>
</file>